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52FEF" w:rsidRDefault="00F52FEF">
      <w:pPr>
        <w:widowControl w:val="0"/>
        <w:jc w:val="center"/>
        <w:rPr>
          <w:color w:val="000000"/>
          <w:sz w:val="16"/>
          <w:szCs w:val="16"/>
        </w:rPr>
      </w:pPr>
    </w:p>
    <w:p w:rsidR="006B2464" w:rsidRPr="0056551D" w:rsidRDefault="006B2464" w:rsidP="006B2464">
      <w:pPr>
        <w:pStyle w:val="Didascalia"/>
        <w:spacing w:before="0" w:after="0"/>
        <w:jc w:val="center"/>
        <w:rPr>
          <w:b/>
          <w:spacing w:val="20"/>
          <w:sz w:val="44"/>
          <w:szCs w:val="18"/>
        </w:rPr>
      </w:pPr>
      <w:r w:rsidRPr="0056551D">
        <w:rPr>
          <w:b/>
          <w:noProof/>
          <w:spacing w:val="20"/>
          <w:sz w:val="44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0</wp:posOffset>
            </wp:positionV>
            <wp:extent cx="948055" cy="1245235"/>
            <wp:effectExtent l="0" t="0" r="444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lendugno-Stem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551D">
        <w:rPr>
          <w:b/>
          <w:spacing w:val="20"/>
          <w:sz w:val="44"/>
          <w:szCs w:val="18"/>
        </w:rPr>
        <w:t>CITTÀ DI MELENDUGNO</w:t>
      </w:r>
    </w:p>
    <w:p w:rsidR="006B2464" w:rsidRPr="00AA3EE6" w:rsidRDefault="006B2464" w:rsidP="00AA3EE6">
      <w:pPr>
        <w:pStyle w:val="Didascalia"/>
        <w:spacing w:before="0" w:after="0"/>
        <w:jc w:val="center"/>
        <w:rPr>
          <w:b/>
          <w:i w:val="0"/>
        </w:rPr>
      </w:pPr>
      <w:r>
        <w:rPr>
          <w:b/>
        </w:rPr>
        <w:t>Provincia di Lecce</w:t>
      </w:r>
    </w:p>
    <w:p w:rsidR="006B2464" w:rsidRDefault="006B2464" w:rsidP="006B2464">
      <w:pPr>
        <w:jc w:val="center"/>
        <w:rPr>
          <w:b/>
          <w:i/>
          <w:sz w:val="28"/>
          <w:szCs w:val="28"/>
        </w:rPr>
      </w:pPr>
      <w:r w:rsidRPr="0056551D">
        <w:rPr>
          <w:b/>
          <w:i/>
          <w:sz w:val="28"/>
          <w:szCs w:val="28"/>
        </w:rPr>
        <w:t>SERVIZIO PATRIMONIO</w:t>
      </w:r>
      <w:r w:rsidR="00AA3EE6">
        <w:rPr>
          <w:b/>
          <w:i/>
          <w:sz w:val="28"/>
          <w:szCs w:val="28"/>
        </w:rPr>
        <w:t>,</w:t>
      </w:r>
      <w:r w:rsidRPr="0056551D">
        <w:rPr>
          <w:b/>
          <w:i/>
          <w:sz w:val="28"/>
          <w:szCs w:val="28"/>
        </w:rPr>
        <w:t xml:space="preserve"> TUTELA</w:t>
      </w:r>
    </w:p>
    <w:p w:rsidR="00AA3EE6" w:rsidRDefault="00AA3EE6" w:rsidP="006B246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 SVILUPPO DEL TERRITORIO</w:t>
      </w:r>
    </w:p>
    <w:p w:rsidR="00AA3EE6" w:rsidRPr="0056551D" w:rsidRDefault="00AA3EE6" w:rsidP="006B2464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Ufficio SUAP</w:t>
      </w:r>
    </w:p>
    <w:p w:rsidR="006B2464" w:rsidRPr="008F54F7" w:rsidRDefault="006B2464" w:rsidP="006B2464">
      <w:pPr>
        <w:tabs>
          <w:tab w:val="left" w:pos="5670"/>
        </w:tabs>
        <w:rPr>
          <w:sz w:val="12"/>
          <w:szCs w:val="12"/>
        </w:rPr>
      </w:pPr>
    </w:p>
    <w:p w:rsidR="006B2464" w:rsidRPr="00EE2ABD" w:rsidRDefault="006B2464" w:rsidP="006B2464">
      <w:pPr>
        <w:ind w:left="1560"/>
        <w:jc w:val="center"/>
        <w:rPr>
          <w:sz w:val="18"/>
          <w:szCs w:val="18"/>
        </w:rPr>
      </w:pPr>
      <w:r>
        <w:rPr>
          <w:sz w:val="18"/>
          <w:szCs w:val="18"/>
        </w:rPr>
        <w:t>C.F.</w:t>
      </w:r>
      <w:r w:rsidRPr="00EE2ABD">
        <w:rPr>
          <w:sz w:val="18"/>
          <w:szCs w:val="18"/>
        </w:rPr>
        <w:t xml:space="preserve"> 80010060756 </w:t>
      </w:r>
      <w:r>
        <w:rPr>
          <w:sz w:val="18"/>
          <w:szCs w:val="18"/>
        </w:rPr>
        <w:t xml:space="preserve">- </w:t>
      </w:r>
      <w:r w:rsidRPr="00EE2ABD">
        <w:rPr>
          <w:sz w:val="18"/>
          <w:szCs w:val="18"/>
        </w:rPr>
        <w:t xml:space="preserve">P.IVA </w:t>
      </w:r>
      <w:r w:rsidRPr="00FA4CBA">
        <w:rPr>
          <w:sz w:val="18"/>
          <w:szCs w:val="18"/>
        </w:rPr>
        <w:t>02337430751</w:t>
      </w:r>
      <w:r>
        <w:rPr>
          <w:sz w:val="18"/>
          <w:szCs w:val="18"/>
        </w:rPr>
        <w:t xml:space="preserve"> </w:t>
      </w:r>
      <w:r w:rsidRPr="00EE2ABD">
        <w:rPr>
          <w:sz w:val="18"/>
          <w:szCs w:val="18"/>
        </w:rPr>
        <w:t>- Piazza Risorgimento, 24 - 73026 MELENDUGNO (LE)</w:t>
      </w:r>
    </w:p>
    <w:p w:rsidR="006B2464" w:rsidRDefault="006B2464" w:rsidP="006B2464">
      <w:pPr>
        <w:ind w:left="1560"/>
        <w:jc w:val="center"/>
        <w:rPr>
          <w:sz w:val="18"/>
          <w:szCs w:val="18"/>
          <w:lang w:val="fr-FR"/>
        </w:rPr>
      </w:pPr>
      <w:r w:rsidRPr="00EE2ABD">
        <w:rPr>
          <w:sz w:val="18"/>
          <w:szCs w:val="18"/>
        </w:rPr>
        <w:t>Tel. 0832</w:t>
      </w:r>
      <w:r>
        <w:rPr>
          <w:sz w:val="18"/>
          <w:szCs w:val="18"/>
        </w:rPr>
        <w:t xml:space="preserve"> </w:t>
      </w:r>
      <w:r w:rsidRPr="00EE2ABD">
        <w:rPr>
          <w:sz w:val="18"/>
          <w:szCs w:val="18"/>
        </w:rPr>
        <w:t>832</w:t>
      </w:r>
      <w:r>
        <w:rPr>
          <w:sz w:val="18"/>
          <w:szCs w:val="18"/>
        </w:rPr>
        <w:t>111</w:t>
      </w:r>
      <w:r w:rsidRPr="00EE2ABD">
        <w:rPr>
          <w:sz w:val="18"/>
          <w:szCs w:val="18"/>
        </w:rPr>
        <w:t xml:space="preserve"> </w:t>
      </w:r>
      <w:r>
        <w:rPr>
          <w:sz w:val="18"/>
          <w:szCs w:val="18"/>
        </w:rPr>
        <w:t>- F</w:t>
      </w:r>
      <w:r w:rsidRPr="005D567E">
        <w:rPr>
          <w:sz w:val="18"/>
          <w:szCs w:val="18"/>
        </w:rPr>
        <w:t>ax 0832 832545</w:t>
      </w:r>
      <w:r>
        <w:rPr>
          <w:sz w:val="18"/>
          <w:szCs w:val="18"/>
        </w:rPr>
        <w:t xml:space="preserve"> - Sito internet: </w:t>
      </w:r>
      <w:r w:rsidRPr="00EE2ABD">
        <w:rPr>
          <w:sz w:val="18"/>
          <w:szCs w:val="18"/>
        </w:rPr>
        <w:t>www.comune.melendugno.le.it</w:t>
      </w:r>
    </w:p>
    <w:p w:rsidR="006B2464" w:rsidRPr="005D567E" w:rsidRDefault="006B2464" w:rsidP="006B2464">
      <w:pPr>
        <w:ind w:left="1560"/>
        <w:jc w:val="center"/>
        <w:rPr>
          <w:sz w:val="18"/>
          <w:szCs w:val="18"/>
        </w:rPr>
      </w:pPr>
      <w:r>
        <w:rPr>
          <w:sz w:val="18"/>
          <w:szCs w:val="18"/>
          <w:lang w:val="fr-FR"/>
        </w:rPr>
        <w:t>PEC</w:t>
      </w:r>
      <w:r w:rsidRPr="00EE2ABD">
        <w:rPr>
          <w:sz w:val="18"/>
          <w:szCs w:val="18"/>
          <w:lang w:val="fr-FR"/>
        </w:rPr>
        <w:t xml:space="preserve">: </w:t>
      </w:r>
      <w:r w:rsidRPr="00EE2ABD">
        <w:rPr>
          <w:sz w:val="18"/>
          <w:szCs w:val="18"/>
        </w:rPr>
        <w:t>comune.melendugno@legalmail.it</w:t>
      </w:r>
    </w:p>
    <w:p w:rsidR="00F52FEF" w:rsidRDefault="00F52FEF" w:rsidP="00753C32"/>
    <w:p w:rsidR="006B2464" w:rsidRDefault="006B2464" w:rsidP="006B2464">
      <w:pPr>
        <w:suppressAutoHyphens w:val="0"/>
        <w:autoSpaceDE/>
        <w:rPr>
          <w:b/>
          <w:bCs/>
          <w:sz w:val="18"/>
          <w:szCs w:val="24"/>
          <w:lang w:eastAsia="it-IT"/>
        </w:rPr>
      </w:pPr>
    </w:p>
    <w:p w:rsidR="00B23B27" w:rsidRPr="006C1513" w:rsidRDefault="00B23B27" w:rsidP="00B00A16">
      <w:pPr>
        <w:suppressAutoHyphens w:val="0"/>
        <w:autoSpaceDE/>
        <w:ind w:right="-142"/>
        <w:jc w:val="both"/>
        <w:rPr>
          <w:b/>
          <w:bCs/>
          <w:szCs w:val="24"/>
          <w:lang w:eastAsia="it-IT"/>
        </w:rPr>
      </w:pPr>
    </w:p>
    <w:p w:rsidR="006B2464" w:rsidRPr="006C1513" w:rsidRDefault="00B23B27" w:rsidP="006C1513">
      <w:pPr>
        <w:suppressAutoHyphens w:val="0"/>
        <w:autoSpaceDE/>
        <w:ind w:left="6237" w:right="-142"/>
        <w:jc w:val="both"/>
        <w:rPr>
          <w:b/>
          <w:bCs/>
          <w:sz w:val="22"/>
          <w:szCs w:val="24"/>
          <w:lang w:eastAsia="it-IT"/>
        </w:rPr>
      </w:pPr>
      <w:r w:rsidRPr="006C1513">
        <w:rPr>
          <w:b/>
          <w:bCs/>
          <w:sz w:val="22"/>
          <w:szCs w:val="24"/>
          <w:lang w:eastAsia="it-IT"/>
        </w:rPr>
        <w:t>Ufficio SUAP</w:t>
      </w:r>
    </w:p>
    <w:p w:rsidR="00B23B27" w:rsidRPr="006C1513" w:rsidRDefault="00B23B27" w:rsidP="006C1513">
      <w:pPr>
        <w:suppressAutoHyphens w:val="0"/>
        <w:autoSpaceDE/>
        <w:ind w:left="6237"/>
        <w:jc w:val="both"/>
        <w:rPr>
          <w:b/>
          <w:bCs/>
          <w:sz w:val="22"/>
          <w:szCs w:val="24"/>
          <w:lang w:eastAsia="it-IT"/>
        </w:rPr>
      </w:pPr>
      <w:r w:rsidRPr="006C1513">
        <w:rPr>
          <w:b/>
          <w:bCs/>
          <w:sz w:val="22"/>
          <w:szCs w:val="24"/>
          <w:lang w:eastAsia="it-IT"/>
        </w:rPr>
        <w:t>Comune di Melendugno</w:t>
      </w:r>
    </w:p>
    <w:p w:rsidR="00146BA1" w:rsidRPr="006C1513" w:rsidRDefault="00145FE9" w:rsidP="006C1513">
      <w:pPr>
        <w:suppressAutoHyphens w:val="0"/>
        <w:autoSpaceDE/>
        <w:ind w:left="6237"/>
        <w:jc w:val="both"/>
        <w:rPr>
          <w:bCs/>
          <w:sz w:val="32"/>
          <w:szCs w:val="24"/>
          <w:lang w:eastAsia="it-IT"/>
        </w:rPr>
      </w:pPr>
      <w:r w:rsidRPr="006C1513">
        <w:rPr>
          <w:bCs/>
          <w:sz w:val="22"/>
          <w:szCs w:val="24"/>
          <w:lang w:eastAsia="it-IT"/>
        </w:rPr>
        <w:t>comune.melendugno@legalmail.it</w:t>
      </w:r>
    </w:p>
    <w:p w:rsidR="00A17AAF" w:rsidRDefault="00A17AAF" w:rsidP="006B2464">
      <w:pPr>
        <w:suppressAutoHyphens w:val="0"/>
        <w:autoSpaceDE/>
        <w:rPr>
          <w:b/>
          <w:bCs/>
          <w:sz w:val="24"/>
          <w:szCs w:val="24"/>
          <w:lang w:eastAsia="it-IT"/>
        </w:rPr>
      </w:pPr>
    </w:p>
    <w:p w:rsidR="006C1513" w:rsidRDefault="006C1513" w:rsidP="00B23B27">
      <w:pPr>
        <w:suppressAutoHyphens w:val="0"/>
        <w:autoSpaceDE/>
        <w:jc w:val="both"/>
        <w:rPr>
          <w:b/>
          <w:bCs/>
          <w:sz w:val="24"/>
          <w:szCs w:val="24"/>
          <w:lang w:eastAsia="it-IT"/>
        </w:rPr>
      </w:pPr>
    </w:p>
    <w:p w:rsidR="00411E59" w:rsidRDefault="00B23B27" w:rsidP="00B23B27">
      <w:pPr>
        <w:suppressAutoHyphens w:val="0"/>
        <w:autoSpaceDE/>
        <w:jc w:val="both"/>
        <w:rPr>
          <w:b/>
          <w:bCs/>
          <w:sz w:val="24"/>
          <w:szCs w:val="24"/>
          <w:lang w:eastAsia="it-IT"/>
        </w:rPr>
      </w:pPr>
      <w:r>
        <w:rPr>
          <w:b/>
          <w:bCs/>
          <w:sz w:val="24"/>
          <w:szCs w:val="24"/>
          <w:lang w:eastAsia="it-IT"/>
        </w:rPr>
        <w:t xml:space="preserve">Oggetto: dichiarazione di proroga per il 2025 dell’autorizzazione all’occupazione di suolo pubblico avente scadenza entro 31.12.2024 </w:t>
      </w:r>
    </w:p>
    <w:p w:rsidR="00B23B27" w:rsidRDefault="00B23B27" w:rsidP="00B23B27">
      <w:pPr>
        <w:suppressAutoHyphens w:val="0"/>
        <w:autoSpaceDE/>
        <w:jc w:val="both"/>
        <w:rPr>
          <w:b/>
          <w:bCs/>
          <w:sz w:val="24"/>
          <w:szCs w:val="24"/>
          <w:lang w:eastAsia="it-IT"/>
        </w:rPr>
      </w:pPr>
    </w:p>
    <w:p w:rsidR="00B00A16" w:rsidRDefault="00B00A16" w:rsidP="00B23B27">
      <w:pPr>
        <w:suppressAutoHyphens w:val="0"/>
        <w:autoSpaceDE/>
        <w:jc w:val="both"/>
        <w:rPr>
          <w:b/>
          <w:bCs/>
          <w:sz w:val="24"/>
          <w:szCs w:val="24"/>
          <w:lang w:eastAsia="it-IT"/>
        </w:rPr>
      </w:pPr>
    </w:p>
    <w:p w:rsidR="00F52CBB" w:rsidRDefault="00B23B27" w:rsidP="00396592">
      <w:pPr>
        <w:suppressAutoHyphens w:val="0"/>
        <w:autoSpaceDE/>
        <w:spacing w:line="360" w:lineRule="auto"/>
        <w:jc w:val="both"/>
        <w:rPr>
          <w:bCs/>
          <w:sz w:val="24"/>
          <w:szCs w:val="24"/>
          <w:lang w:eastAsia="it-IT"/>
        </w:rPr>
      </w:pPr>
      <w:r>
        <w:rPr>
          <w:bCs/>
          <w:sz w:val="24"/>
          <w:szCs w:val="24"/>
          <w:lang w:eastAsia="it-IT"/>
        </w:rPr>
        <w:t>Io</w:t>
      </w:r>
      <w:r w:rsidR="00F52CBB">
        <w:rPr>
          <w:bCs/>
          <w:sz w:val="24"/>
          <w:szCs w:val="24"/>
          <w:lang w:eastAsia="it-IT"/>
        </w:rPr>
        <w:t xml:space="preserve"> sottoscritto _______________________________________ nella qualità di titolare/legale rappresentante della ditta individuale/società _________________________________________, con p. iva _____________________________________, titolare dell’autorizzazione all’occupazione di suolo pubblico per area annessa all’esercizio di somministrazione denominato “___________________________________________________” avente esercizio a __________________________________, in via ____</w:t>
      </w:r>
      <w:r w:rsidR="00396592">
        <w:rPr>
          <w:bCs/>
          <w:sz w:val="24"/>
          <w:szCs w:val="24"/>
          <w:lang w:eastAsia="it-IT"/>
        </w:rPr>
        <w:t>__________</w:t>
      </w:r>
      <w:r w:rsidR="00F52CBB">
        <w:rPr>
          <w:bCs/>
          <w:sz w:val="24"/>
          <w:szCs w:val="24"/>
          <w:lang w:eastAsia="it-IT"/>
        </w:rPr>
        <w:t>________________________</w:t>
      </w:r>
    </w:p>
    <w:p w:rsidR="00145FE9" w:rsidRDefault="00145FE9" w:rsidP="00396592">
      <w:pPr>
        <w:suppressAutoHyphens w:val="0"/>
        <w:autoSpaceDE/>
        <w:spacing w:line="360" w:lineRule="auto"/>
        <w:jc w:val="both"/>
        <w:rPr>
          <w:bCs/>
          <w:sz w:val="24"/>
          <w:szCs w:val="24"/>
          <w:lang w:eastAsia="it-IT"/>
        </w:rPr>
      </w:pPr>
    </w:p>
    <w:p w:rsidR="00145FE9" w:rsidRDefault="00145FE9" w:rsidP="00396592">
      <w:pPr>
        <w:suppressAutoHyphens w:val="0"/>
        <w:autoSpaceDE/>
        <w:spacing w:line="360" w:lineRule="auto"/>
        <w:jc w:val="both"/>
        <w:rPr>
          <w:bCs/>
          <w:sz w:val="24"/>
          <w:szCs w:val="24"/>
          <w:lang w:eastAsia="it-IT"/>
        </w:rPr>
      </w:pPr>
      <w:r>
        <w:rPr>
          <w:bCs/>
          <w:sz w:val="24"/>
          <w:szCs w:val="24"/>
          <w:lang w:eastAsia="it-IT"/>
        </w:rPr>
        <w:t>Visto l’art. 26 co. 4 della L. 16 dicembre 2024, n. 193 che stabilisce la proroga delle autorizzazioni per l’utilizzazione temporanea di suolo pubblico rilasciate ai sensi dell’art. 9- ter, c. 4 e 5 del D.L. 137/2020 sono prorogate fino alla data di entrata in vigore dal decreto legislativo di cui al c. 1 e comunque non oltre il 31.12.2025</w:t>
      </w:r>
    </w:p>
    <w:p w:rsidR="00145FE9" w:rsidRDefault="00145FE9" w:rsidP="00396592">
      <w:pPr>
        <w:suppressAutoHyphens w:val="0"/>
        <w:autoSpaceDE/>
        <w:spacing w:line="360" w:lineRule="auto"/>
        <w:jc w:val="both"/>
        <w:rPr>
          <w:bCs/>
          <w:sz w:val="24"/>
          <w:szCs w:val="24"/>
          <w:lang w:eastAsia="it-IT"/>
        </w:rPr>
      </w:pPr>
    </w:p>
    <w:p w:rsidR="00145FE9" w:rsidRDefault="00D72526" w:rsidP="00396592">
      <w:pPr>
        <w:suppressAutoHyphens w:val="0"/>
        <w:autoSpaceDE/>
        <w:spacing w:line="360" w:lineRule="auto"/>
        <w:jc w:val="center"/>
        <w:rPr>
          <w:bCs/>
          <w:sz w:val="24"/>
          <w:szCs w:val="24"/>
          <w:lang w:eastAsia="it-IT"/>
        </w:rPr>
      </w:pPr>
      <w:r>
        <w:rPr>
          <w:bCs/>
          <w:sz w:val="24"/>
          <w:szCs w:val="24"/>
          <w:lang w:eastAsia="it-IT"/>
        </w:rPr>
        <w:t>COMUNICA</w:t>
      </w:r>
    </w:p>
    <w:p w:rsidR="00145FE9" w:rsidRDefault="00145FE9" w:rsidP="00396592">
      <w:pPr>
        <w:suppressAutoHyphens w:val="0"/>
        <w:autoSpaceDE/>
        <w:spacing w:line="360" w:lineRule="auto"/>
        <w:jc w:val="both"/>
        <w:rPr>
          <w:bCs/>
          <w:sz w:val="24"/>
          <w:szCs w:val="24"/>
          <w:lang w:eastAsia="it-IT"/>
        </w:rPr>
      </w:pPr>
    </w:p>
    <w:p w:rsidR="00145FE9" w:rsidRDefault="00D72526" w:rsidP="00396592">
      <w:pPr>
        <w:suppressAutoHyphens w:val="0"/>
        <w:autoSpaceDE/>
        <w:spacing w:line="360" w:lineRule="auto"/>
        <w:jc w:val="both"/>
        <w:rPr>
          <w:bCs/>
          <w:sz w:val="24"/>
          <w:szCs w:val="24"/>
          <w:lang w:eastAsia="it-IT"/>
        </w:rPr>
      </w:pPr>
      <w:r>
        <w:rPr>
          <w:bCs/>
          <w:sz w:val="24"/>
          <w:szCs w:val="24"/>
          <w:lang w:eastAsia="it-IT"/>
        </w:rPr>
        <w:t>il prosieguo</w:t>
      </w:r>
      <w:r w:rsidR="00145FE9">
        <w:rPr>
          <w:bCs/>
          <w:sz w:val="24"/>
          <w:szCs w:val="24"/>
          <w:lang w:eastAsia="it-IT"/>
        </w:rPr>
        <w:t xml:space="preserve"> dell’autorizzazione avuta nel 2024, sino all’entrata in vigore della normativa di riordino della materia o, in difetto, fino al 31.12.2025.</w:t>
      </w:r>
      <w:r>
        <w:rPr>
          <w:bCs/>
          <w:sz w:val="24"/>
          <w:szCs w:val="24"/>
          <w:lang w:eastAsia="it-IT"/>
        </w:rPr>
        <w:t xml:space="preserve"> </w:t>
      </w:r>
    </w:p>
    <w:p w:rsidR="00145FE9" w:rsidRDefault="00145FE9" w:rsidP="00396592">
      <w:pPr>
        <w:suppressAutoHyphens w:val="0"/>
        <w:autoSpaceDE/>
        <w:spacing w:line="360" w:lineRule="auto"/>
        <w:jc w:val="both"/>
        <w:rPr>
          <w:bCs/>
          <w:sz w:val="24"/>
          <w:szCs w:val="24"/>
          <w:lang w:eastAsia="it-IT"/>
        </w:rPr>
      </w:pPr>
      <w:bookmarkStart w:id="0" w:name="_GoBack"/>
      <w:bookmarkEnd w:id="0"/>
    </w:p>
    <w:p w:rsidR="00145FE9" w:rsidRDefault="00145FE9" w:rsidP="00396592">
      <w:pPr>
        <w:suppressAutoHyphens w:val="0"/>
        <w:autoSpaceDE/>
        <w:spacing w:line="360" w:lineRule="auto"/>
        <w:jc w:val="right"/>
        <w:rPr>
          <w:bCs/>
          <w:sz w:val="24"/>
          <w:szCs w:val="24"/>
          <w:lang w:eastAsia="it-IT"/>
        </w:rPr>
      </w:pPr>
      <w:r>
        <w:rPr>
          <w:bCs/>
          <w:sz w:val="24"/>
          <w:szCs w:val="24"/>
          <w:lang w:eastAsia="it-IT"/>
        </w:rPr>
        <w:t>In fede</w:t>
      </w:r>
    </w:p>
    <w:p w:rsidR="00F52FEF" w:rsidRPr="006C1513" w:rsidRDefault="00145FE9" w:rsidP="006C1513">
      <w:pPr>
        <w:suppressAutoHyphens w:val="0"/>
        <w:autoSpaceDE/>
        <w:spacing w:line="360" w:lineRule="auto"/>
        <w:jc w:val="right"/>
        <w:rPr>
          <w:bCs/>
          <w:sz w:val="24"/>
          <w:szCs w:val="24"/>
          <w:lang w:eastAsia="it-IT"/>
        </w:rPr>
      </w:pPr>
      <w:r>
        <w:rPr>
          <w:bCs/>
          <w:sz w:val="24"/>
          <w:szCs w:val="24"/>
          <w:lang w:eastAsia="it-IT"/>
        </w:rPr>
        <w:t>_________________________________</w:t>
      </w:r>
    </w:p>
    <w:sectPr w:rsidR="00F52FEF" w:rsidRPr="006C1513" w:rsidSect="00813D26">
      <w:footerReference w:type="default" r:id="rId9"/>
      <w:footnotePr>
        <w:pos w:val="beneathText"/>
      </w:footnotePr>
      <w:pgSz w:w="12240" w:h="15840"/>
      <w:pgMar w:top="567" w:right="1750" w:bottom="28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98D" w:rsidRDefault="007B498D">
      <w:r>
        <w:separator/>
      </w:r>
    </w:p>
  </w:endnote>
  <w:endnote w:type="continuationSeparator" w:id="0">
    <w:p w:rsidR="007B498D" w:rsidRDefault="007B4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FE9" w:rsidRDefault="0055607F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64.4pt;margin-top:.05pt;width:5pt;height:11.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" stroked="f">
          <v:fill opacity="0"/>
          <v:textbox inset="0,0,0,0">
            <w:txbxContent>
              <w:p w:rsidR="00145FE9" w:rsidRDefault="0055607F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145FE9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000178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98D" w:rsidRDefault="007B498D">
      <w:r>
        <w:separator/>
      </w:r>
    </w:p>
  </w:footnote>
  <w:footnote w:type="continuationSeparator" w:id="0">
    <w:p w:rsidR="007B498D" w:rsidRDefault="007B49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94F4E7B"/>
    <w:multiLevelType w:val="hybridMultilevel"/>
    <w:tmpl w:val="C9AC6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A682F"/>
    <w:multiLevelType w:val="hybridMultilevel"/>
    <w:tmpl w:val="C76403A4"/>
    <w:lvl w:ilvl="0" w:tplc="3B48C88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0B6D0C9F"/>
    <w:multiLevelType w:val="hybridMultilevel"/>
    <w:tmpl w:val="5D5AD04A"/>
    <w:lvl w:ilvl="0" w:tplc="098CB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916D5"/>
    <w:multiLevelType w:val="hybridMultilevel"/>
    <w:tmpl w:val="44E0C866"/>
    <w:lvl w:ilvl="0" w:tplc="F3FEF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73F00"/>
    <w:multiLevelType w:val="hybridMultilevel"/>
    <w:tmpl w:val="3F1C959C"/>
    <w:lvl w:ilvl="0" w:tplc="240AF74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29F0836"/>
    <w:multiLevelType w:val="hybridMultilevel"/>
    <w:tmpl w:val="D2E67966"/>
    <w:lvl w:ilvl="0" w:tplc="895065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4374E"/>
    <w:multiLevelType w:val="hybridMultilevel"/>
    <w:tmpl w:val="DC9E40D0"/>
    <w:lvl w:ilvl="0" w:tplc="D6507B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C515C7"/>
    <w:multiLevelType w:val="hybridMultilevel"/>
    <w:tmpl w:val="33408828"/>
    <w:lvl w:ilvl="0" w:tplc="9842A1E4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636C5"/>
    <w:multiLevelType w:val="hybridMultilevel"/>
    <w:tmpl w:val="A6C08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A4746"/>
    <w:multiLevelType w:val="hybridMultilevel"/>
    <w:tmpl w:val="5D5AD04A"/>
    <w:lvl w:ilvl="0" w:tplc="098CB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24AD1"/>
    <w:multiLevelType w:val="hybridMultilevel"/>
    <w:tmpl w:val="AD3A2FC6"/>
    <w:lvl w:ilvl="0" w:tplc="FABED96C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38A71DA"/>
    <w:multiLevelType w:val="hybridMultilevel"/>
    <w:tmpl w:val="9F4216A0"/>
    <w:lvl w:ilvl="0" w:tplc="56C419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85387"/>
    <w:multiLevelType w:val="hybridMultilevel"/>
    <w:tmpl w:val="CE3E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7B0350"/>
    <w:multiLevelType w:val="hybridMultilevel"/>
    <w:tmpl w:val="19DEB7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CD4C9B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F40E3"/>
    <w:multiLevelType w:val="hybridMultilevel"/>
    <w:tmpl w:val="3D542B10"/>
    <w:lvl w:ilvl="0" w:tplc="EB8A8F0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D885B79"/>
    <w:multiLevelType w:val="hybridMultilevel"/>
    <w:tmpl w:val="0406D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EF0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7B1073"/>
    <w:multiLevelType w:val="hybridMultilevel"/>
    <w:tmpl w:val="97E0F342"/>
    <w:lvl w:ilvl="0" w:tplc="2D78C27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3F3406"/>
    <w:multiLevelType w:val="hybridMultilevel"/>
    <w:tmpl w:val="2884D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10AE2"/>
    <w:multiLevelType w:val="hybridMultilevel"/>
    <w:tmpl w:val="55AAF198"/>
    <w:lvl w:ilvl="0" w:tplc="A24E24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</w:num>
  <w:num w:numId="8">
    <w:abstractNumId w:val="11"/>
  </w:num>
  <w:num w:numId="9">
    <w:abstractNumId w:val="3"/>
  </w:num>
  <w:num w:numId="10">
    <w:abstractNumId w:val="18"/>
  </w:num>
  <w:num w:numId="11">
    <w:abstractNumId w:val="6"/>
  </w:num>
  <w:num w:numId="12">
    <w:abstractNumId w:val="7"/>
  </w:num>
  <w:num w:numId="13">
    <w:abstractNumId w:val="17"/>
  </w:num>
  <w:num w:numId="14">
    <w:abstractNumId w:val="5"/>
  </w:num>
  <w:num w:numId="15">
    <w:abstractNumId w:val="15"/>
  </w:num>
  <w:num w:numId="16">
    <w:abstractNumId w:val="12"/>
  </w:num>
  <w:num w:numId="17">
    <w:abstractNumId w:val="16"/>
  </w:num>
  <w:num w:numId="18">
    <w:abstractNumId w:val="14"/>
  </w:num>
  <w:num w:numId="19">
    <w:abstractNumId w:val="19"/>
  </w:num>
  <w:num w:numId="20">
    <w:abstractNumId w:val="10"/>
  </w:num>
  <w:num w:numId="21">
    <w:abstractNumId w:val="20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</w:compat>
  <w:rsids>
    <w:rsidRoot w:val="00EA027D"/>
    <w:rsid w:val="00000178"/>
    <w:rsid w:val="00000EF9"/>
    <w:rsid w:val="000017ED"/>
    <w:rsid w:val="00003C28"/>
    <w:rsid w:val="000051E7"/>
    <w:rsid w:val="0000526A"/>
    <w:rsid w:val="0000637A"/>
    <w:rsid w:val="00007859"/>
    <w:rsid w:val="000106A2"/>
    <w:rsid w:val="0001386E"/>
    <w:rsid w:val="0001714A"/>
    <w:rsid w:val="000204FF"/>
    <w:rsid w:val="00022CA8"/>
    <w:rsid w:val="0002542E"/>
    <w:rsid w:val="000270D9"/>
    <w:rsid w:val="00033C59"/>
    <w:rsid w:val="00034C70"/>
    <w:rsid w:val="0003766B"/>
    <w:rsid w:val="00037C11"/>
    <w:rsid w:val="000400FB"/>
    <w:rsid w:val="00042822"/>
    <w:rsid w:val="0004560E"/>
    <w:rsid w:val="00046C1B"/>
    <w:rsid w:val="00047094"/>
    <w:rsid w:val="000479AD"/>
    <w:rsid w:val="00053BA4"/>
    <w:rsid w:val="000557DC"/>
    <w:rsid w:val="00061423"/>
    <w:rsid w:val="00062395"/>
    <w:rsid w:val="00062ADD"/>
    <w:rsid w:val="00066B0F"/>
    <w:rsid w:val="00071466"/>
    <w:rsid w:val="00073BE2"/>
    <w:rsid w:val="00073EB8"/>
    <w:rsid w:val="0007462D"/>
    <w:rsid w:val="00076174"/>
    <w:rsid w:val="00081E79"/>
    <w:rsid w:val="00082003"/>
    <w:rsid w:val="000842FF"/>
    <w:rsid w:val="0008496B"/>
    <w:rsid w:val="000853B0"/>
    <w:rsid w:val="00085AD9"/>
    <w:rsid w:val="00085C41"/>
    <w:rsid w:val="00087147"/>
    <w:rsid w:val="00090406"/>
    <w:rsid w:val="00090818"/>
    <w:rsid w:val="00090C3E"/>
    <w:rsid w:val="00091678"/>
    <w:rsid w:val="000952A7"/>
    <w:rsid w:val="000958A7"/>
    <w:rsid w:val="0009769B"/>
    <w:rsid w:val="000A3C9E"/>
    <w:rsid w:val="000A5224"/>
    <w:rsid w:val="000A5DE7"/>
    <w:rsid w:val="000A722F"/>
    <w:rsid w:val="000B01EA"/>
    <w:rsid w:val="000B0451"/>
    <w:rsid w:val="000B1367"/>
    <w:rsid w:val="000B16C5"/>
    <w:rsid w:val="000B3006"/>
    <w:rsid w:val="000B315A"/>
    <w:rsid w:val="000B35DC"/>
    <w:rsid w:val="000B57AC"/>
    <w:rsid w:val="000B65F7"/>
    <w:rsid w:val="000C216A"/>
    <w:rsid w:val="000C2B06"/>
    <w:rsid w:val="000C6BE2"/>
    <w:rsid w:val="000D0F1D"/>
    <w:rsid w:val="000D3ACB"/>
    <w:rsid w:val="000D5038"/>
    <w:rsid w:val="000D5465"/>
    <w:rsid w:val="000D5F64"/>
    <w:rsid w:val="000D66F9"/>
    <w:rsid w:val="000D6906"/>
    <w:rsid w:val="000D6A6A"/>
    <w:rsid w:val="000E1C33"/>
    <w:rsid w:val="000E1D51"/>
    <w:rsid w:val="000E2908"/>
    <w:rsid w:val="000E4F8B"/>
    <w:rsid w:val="000E6974"/>
    <w:rsid w:val="000F3F84"/>
    <w:rsid w:val="000F4D9F"/>
    <w:rsid w:val="000F540C"/>
    <w:rsid w:val="000F59A9"/>
    <w:rsid w:val="000F5EE3"/>
    <w:rsid w:val="000F7A24"/>
    <w:rsid w:val="00101576"/>
    <w:rsid w:val="00106A02"/>
    <w:rsid w:val="00106A1F"/>
    <w:rsid w:val="00107E1F"/>
    <w:rsid w:val="00112455"/>
    <w:rsid w:val="001125D1"/>
    <w:rsid w:val="00113206"/>
    <w:rsid w:val="00114DD2"/>
    <w:rsid w:val="001169E3"/>
    <w:rsid w:val="00116E78"/>
    <w:rsid w:val="00120143"/>
    <w:rsid w:val="00124DB0"/>
    <w:rsid w:val="00126393"/>
    <w:rsid w:val="0013050F"/>
    <w:rsid w:val="00130900"/>
    <w:rsid w:val="0013242D"/>
    <w:rsid w:val="00133636"/>
    <w:rsid w:val="00133F4B"/>
    <w:rsid w:val="00134801"/>
    <w:rsid w:val="00135042"/>
    <w:rsid w:val="001352D5"/>
    <w:rsid w:val="0013616A"/>
    <w:rsid w:val="00141712"/>
    <w:rsid w:val="00142112"/>
    <w:rsid w:val="0014258B"/>
    <w:rsid w:val="00142651"/>
    <w:rsid w:val="00144492"/>
    <w:rsid w:val="00145FE9"/>
    <w:rsid w:val="00146BA1"/>
    <w:rsid w:val="001512A9"/>
    <w:rsid w:val="001528EA"/>
    <w:rsid w:val="00152A11"/>
    <w:rsid w:val="00164B7A"/>
    <w:rsid w:val="001672BF"/>
    <w:rsid w:val="0017141A"/>
    <w:rsid w:val="00172714"/>
    <w:rsid w:val="00172991"/>
    <w:rsid w:val="00172EC0"/>
    <w:rsid w:val="001740B1"/>
    <w:rsid w:val="00176D98"/>
    <w:rsid w:val="00183122"/>
    <w:rsid w:val="00185AF7"/>
    <w:rsid w:val="001877D4"/>
    <w:rsid w:val="00194AF2"/>
    <w:rsid w:val="0019574C"/>
    <w:rsid w:val="00196C72"/>
    <w:rsid w:val="0019794C"/>
    <w:rsid w:val="001A09A1"/>
    <w:rsid w:val="001A4906"/>
    <w:rsid w:val="001A6241"/>
    <w:rsid w:val="001B082A"/>
    <w:rsid w:val="001B0D3C"/>
    <w:rsid w:val="001B140E"/>
    <w:rsid w:val="001B33E6"/>
    <w:rsid w:val="001B6EC4"/>
    <w:rsid w:val="001B788A"/>
    <w:rsid w:val="001C0285"/>
    <w:rsid w:val="001C15AA"/>
    <w:rsid w:val="001C1F85"/>
    <w:rsid w:val="001D238C"/>
    <w:rsid w:val="001D3227"/>
    <w:rsid w:val="001D36DD"/>
    <w:rsid w:val="001D4B59"/>
    <w:rsid w:val="001D53E8"/>
    <w:rsid w:val="001D6326"/>
    <w:rsid w:val="001E1CA6"/>
    <w:rsid w:val="001E1EC9"/>
    <w:rsid w:val="001E3AE6"/>
    <w:rsid w:val="001E49F4"/>
    <w:rsid w:val="001E59F8"/>
    <w:rsid w:val="001E6374"/>
    <w:rsid w:val="001E6CBA"/>
    <w:rsid w:val="001F1AAB"/>
    <w:rsid w:val="001F2653"/>
    <w:rsid w:val="001F59DF"/>
    <w:rsid w:val="001F778E"/>
    <w:rsid w:val="001F7D87"/>
    <w:rsid w:val="00200E6E"/>
    <w:rsid w:val="00202AC0"/>
    <w:rsid w:val="00205963"/>
    <w:rsid w:val="002101F3"/>
    <w:rsid w:val="002118C3"/>
    <w:rsid w:val="002119D6"/>
    <w:rsid w:val="00212D45"/>
    <w:rsid w:val="00216428"/>
    <w:rsid w:val="00222162"/>
    <w:rsid w:val="0022307D"/>
    <w:rsid w:val="00223A19"/>
    <w:rsid w:val="002241FA"/>
    <w:rsid w:val="00224D67"/>
    <w:rsid w:val="002263AB"/>
    <w:rsid w:val="00226FEC"/>
    <w:rsid w:val="0022737E"/>
    <w:rsid w:val="002279E1"/>
    <w:rsid w:val="00227B01"/>
    <w:rsid w:val="0023070E"/>
    <w:rsid w:val="00230F3C"/>
    <w:rsid w:val="0023138B"/>
    <w:rsid w:val="00231432"/>
    <w:rsid w:val="00232D96"/>
    <w:rsid w:val="002332B9"/>
    <w:rsid w:val="00235A45"/>
    <w:rsid w:val="00235FD8"/>
    <w:rsid w:val="00236A76"/>
    <w:rsid w:val="00236D4A"/>
    <w:rsid w:val="002502CE"/>
    <w:rsid w:val="0025135D"/>
    <w:rsid w:val="00252D60"/>
    <w:rsid w:val="00253817"/>
    <w:rsid w:val="002541E6"/>
    <w:rsid w:val="00256268"/>
    <w:rsid w:val="00256F85"/>
    <w:rsid w:val="0026064C"/>
    <w:rsid w:val="00262CD5"/>
    <w:rsid w:val="00262DB3"/>
    <w:rsid w:val="0026347A"/>
    <w:rsid w:val="002635A6"/>
    <w:rsid w:val="00264897"/>
    <w:rsid w:val="002654B2"/>
    <w:rsid w:val="00273F48"/>
    <w:rsid w:val="0027476E"/>
    <w:rsid w:val="0027603C"/>
    <w:rsid w:val="00276A10"/>
    <w:rsid w:val="00276FD1"/>
    <w:rsid w:val="002802DF"/>
    <w:rsid w:val="002836DE"/>
    <w:rsid w:val="00286853"/>
    <w:rsid w:val="002929B8"/>
    <w:rsid w:val="0029439C"/>
    <w:rsid w:val="002946F8"/>
    <w:rsid w:val="00295082"/>
    <w:rsid w:val="0029663F"/>
    <w:rsid w:val="002A070A"/>
    <w:rsid w:val="002A51F3"/>
    <w:rsid w:val="002A5B10"/>
    <w:rsid w:val="002A5B37"/>
    <w:rsid w:val="002A60B3"/>
    <w:rsid w:val="002B0CC0"/>
    <w:rsid w:val="002B6511"/>
    <w:rsid w:val="002C00E1"/>
    <w:rsid w:val="002C3C71"/>
    <w:rsid w:val="002C462A"/>
    <w:rsid w:val="002C4EB8"/>
    <w:rsid w:val="002C673F"/>
    <w:rsid w:val="002C7FDC"/>
    <w:rsid w:val="002D0346"/>
    <w:rsid w:val="002D099C"/>
    <w:rsid w:val="002D1AF8"/>
    <w:rsid w:val="002D222C"/>
    <w:rsid w:val="002D2640"/>
    <w:rsid w:val="002D2F6C"/>
    <w:rsid w:val="002D51D0"/>
    <w:rsid w:val="002D56B4"/>
    <w:rsid w:val="002E00CF"/>
    <w:rsid w:val="002E1F03"/>
    <w:rsid w:val="002E331B"/>
    <w:rsid w:val="002E4581"/>
    <w:rsid w:val="002E6F9C"/>
    <w:rsid w:val="002F0479"/>
    <w:rsid w:val="002F0DB6"/>
    <w:rsid w:val="002F1596"/>
    <w:rsid w:val="002F1D6E"/>
    <w:rsid w:val="002F32B9"/>
    <w:rsid w:val="002F58DC"/>
    <w:rsid w:val="002F742D"/>
    <w:rsid w:val="00301FE6"/>
    <w:rsid w:val="00302C65"/>
    <w:rsid w:val="00304280"/>
    <w:rsid w:val="00304BE2"/>
    <w:rsid w:val="003146FA"/>
    <w:rsid w:val="00314F90"/>
    <w:rsid w:val="00315797"/>
    <w:rsid w:val="00316898"/>
    <w:rsid w:val="0031737E"/>
    <w:rsid w:val="00317CAF"/>
    <w:rsid w:val="0032242C"/>
    <w:rsid w:val="0032246F"/>
    <w:rsid w:val="0032580D"/>
    <w:rsid w:val="003260D5"/>
    <w:rsid w:val="003269CF"/>
    <w:rsid w:val="00327F4C"/>
    <w:rsid w:val="00337326"/>
    <w:rsid w:val="0034030B"/>
    <w:rsid w:val="003407D0"/>
    <w:rsid w:val="0034171A"/>
    <w:rsid w:val="0034251E"/>
    <w:rsid w:val="0034768A"/>
    <w:rsid w:val="00347FD5"/>
    <w:rsid w:val="003504F0"/>
    <w:rsid w:val="00350B60"/>
    <w:rsid w:val="003521AE"/>
    <w:rsid w:val="00352670"/>
    <w:rsid w:val="00352861"/>
    <w:rsid w:val="003547C0"/>
    <w:rsid w:val="00355470"/>
    <w:rsid w:val="003554D0"/>
    <w:rsid w:val="00355EEC"/>
    <w:rsid w:val="0035679D"/>
    <w:rsid w:val="00357757"/>
    <w:rsid w:val="0036128D"/>
    <w:rsid w:val="00362FAB"/>
    <w:rsid w:val="00363A84"/>
    <w:rsid w:val="0036536D"/>
    <w:rsid w:val="00366118"/>
    <w:rsid w:val="003747E1"/>
    <w:rsid w:val="00374BA1"/>
    <w:rsid w:val="003750B8"/>
    <w:rsid w:val="003753D9"/>
    <w:rsid w:val="00375AF6"/>
    <w:rsid w:val="00376937"/>
    <w:rsid w:val="00380D26"/>
    <w:rsid w:val="003853B7"/>
    <w:rsid w:val="00386053"/>
    <w:rsid w:val="0038614C"/>
    <w:rsid w:val="00393485"/>
    <w:rsid w:val="00396592"/>
    <w:rsid w:val="003A0642"/>
    <w:rsid w:val="003A08DB"/>
    <w:rsid w:val="003A28AF"/>
    <w:rsid w:val="003A315C"/>
    <w:rsid w:val="003A33A5"/>
    <w:rsid w:val="003A57FC"/>
    <w:rsid w:val="003B026A"/>
    <w:rsid w:val="003B5D77"/>
    <w:rsid w:val="003B6D62"/>
    <w:rsid w:val="003B7415"/>
    <w:rsid w:val="003C04A4"/>
    <w:rsid w:val="003C0BE0"/>
    <w:rsid w:val="003C0C2C"/>
    <w:rsid w:val="003C4E4A"/>
    <w:rsid w:val="003C7B5C"/>
    <w:rsid w:val="003D5895"/>
    <w:rsid w:val="003E0BD0"/>
    <w:rsid w:val="003E5101"/>
    <w:rsid w:val="003E7136"/>
    <w:rsid w:val="003F03D3"/>
    <w:rsid w:val="003F05BC"/>
    <w:rsid w:val="003F197F"/>
    <w:rsid w:val="003F1BE8"/>
    <w:rsid w:val="003F1CA2"/>
    <w:rsid w:val="003F35FB"/>
    <w:rsid w:val="003F3FCE"/>
    <w:rsid w:val="003F4B7A"/>
    <w:rsid w:val="00401382"/>
    <w:rsid w:val="00404859"/>
    <w:rsid w:val="004109D4"/>
    <w:rsid w:val="00410A09"/>
    <w:rsid w:val="00411E59"/>
    <w:rsid w:val="00414308"/>
    <w:rsid w:val="004143E3"/>
    <w:rsid w:val="004144B1"/>
    <w:rsid w:val="004178CB"/>
    <w:rsid w:val="00420440"/>
    <w:rsid w:val="004205A2"/>
    <w:rsid w:val="00420795"/>
    <w:rsid w:val="0042172B"/>
    <w:rsid w:val="00430001"/>
    <w:rsid w:val="00431075"/>
    <w:rsid w:val="00431399"/>
    <w:rsid w:val="004340FB"/>
    <w:rsid w:val="00440FB1"/>
    <w:rsid w:val="00441258"/>
    <w:rsid w:val="00441727"/>
    <w:rsid w:val="00443773"/>
    <w:rsid w:val="004443E0"/>
    <w:rsid w:val="00444ADA"/>
    <w:rsid w:val="004451B1"/>
    <w:rsid w:val="00447ECF"/>
    <w:rsid w:val="00450060"/>
    <w:rsid w:val="0045370D"/>
    <w:rsid w:val="00455A86"/>
    <w:rsid w:val="00456899"/>
    <w:rsid w:val="004568AB"/>
    <w:rsid w:val="00456DF3"/>
    <w:rsid w:val="00461522"/>
    <w:rsid w:val="004624D8"/>
    <w:rsid w:val="00463C12"/>
    <w:rsid w:val="00464AAD"/>
    <w:rsid w:val="00465380"/>
    <w:rsid w:val="004654B0"/>
    <w:rsid w:val="004658ED"/>
    <w:rsid w:val="00465D59"/>
    <w:rsid w:val="00465FC7"/>
    <w:rsid w:val="00466492"/>
    <w:rsid w:val="00470FA6"/>
    <w:rsid w:val="00473132"/>
    <w:rsid w:val="00475332"/>
    <w:rsid w:val="00480346"/>
    <w:rsid w:val="00481824"/>
    <w:rsid w:val="00485E3E"/>
    <w:rsid w:val="00487A21"/>
    <w:rsid w:val="00487C81"/>
    <w:rsid w:val="00490584"/>
    <w:rsid w:val="00491181"/>
    <w:rsid w:val="0049267C"/>
    <w:rsid w:val="00492F4E"/>
    <w:rsid w:val="0049505B"/>
    <w:rsid w:val="004A0A99"/>
    <w:rsid w:val="004A1792"/>
    <w:rsid w:val="004A2D9C"/>
    <w:rsid w:val="004A2F8A"/>
    <w:rsid w:val="004A5E63"/>
    <w:rsid w:val="004B1FD7"/>
    <w:rsid w:val="004B27E6"/>
    <w:rsid w:val="004B2CA0"/>
    <w:rsid w:val="004B5019"/>
    <w:rsid w:val="004B57AF"/>
    <w:rsid w:val="004B61BF"/>
    <w:rsid w:val="004C0CD8"/>
    <w:rsid w:val="004C16D5"/>
    <w:rsid w:val="004C5ED3"/>
    <w:rsid w:val="004D0569"/>
    <w:rsid w:val="004D0DF5"/>
    <w:rsid w:val="004D411F"/>
    <w:rsid w:val="004D68A5"/>
    <w:rsid w:val="004E2B3F"/>
    <w:rsid w:val="004E4E71"/>
    <w:rsid w:val="004E615B"/>
    <w:rsid w:val="004E683F"/>
    <w:rsid w:val="004F130F"/>
    <w:rsid w:val="004F1EB5"/>
    <w:rsid w:val="004F2A8D"/>
    <w:rsid w:val="004F4934"/>
    <w:rsid w:val="004F5332"/>
    <w:rsid w:val="004F65C5"/>
    <w:rsid w:val="0050436A"/>
    <w:rsid w:val="005048C8"/>
    <w:rsid w:val="00504EAB"/>
    <w:rsid w:val="00507403"/>
    <w:rsid w:val="005106E1"/>
    <w:rsid w:val="005119D6"/>
    <w:rsid w:val="00512EA8"/>
    <w:rsid w:val="0051623E"/>
    <w:rsid w:val="00517BCB"/>
    <w:rsid w:val="00520506"/>
    <w:rsid w:val="00522158"/>
    <w:rsid w:val="005244DC"/>
    <w:rsid w:val="005254D1"/>
    <w:rsid w:val="005263A4"/>
    <w:rsid w:val="00526887"/>
    <w:rsid w:val="005278E6"/>
    <w:rsid w:val="00527B46"/>
    <w:rsid w:val="00533DED"/>
    <w:rsid w:val="005369EA"/>
    <w:rsid w:val="00540E74"/>
    <w:rsid w:val="0054410F"/>
    <w:rsid w:val="0054493E"/>
    <w:rsid w:val="00550250"/>
    <w:rsid w:val="00550600"/>
    <w:rsid w:val="00550F1A"/>
    <w:rsid w:val="00551D06"/>
    <w:rsid w:val="00552DD2"/>
    <w:rsid w:val="00554C79"/>
    <w:rsid w:val="0055607F"/>
    <w:rsid w:val="00560108"/>
    <w:rsid w:val="005628EF"/>
    <w:rsid w:val="00563C14"/>
    <w:rsid w:val="005646BF"/>
    <w:rsid w:val="00565D90"/>
    <w:rsid w:val="0056684D"/>
    <w:rsid w:val="0056734E"/>
    <w:rsid w:val="0057076E"/>
    <w:rsid w:val="005757A7"/>
    <w:rsid w:val="00575D19"/>
    <w:rsid w:val="00577BCE"/>
    <w:rsid w:val="0058069B"/>
    <w:rsid w:val="005814F5"/>
    <w:rsid w:val="005818FA"/>
    <w:rsid w:val="00582205"/>
    <w:rsid w:val="0058243D"/>
    <w:rsid w:val="0058290B"/>
    <w:rsid w:val="005857BD"/>
    <w:rsid w:val="00585CEA"/>
    <w:rsid w:val="005868CD"/>
    <w:rsid w:val="00586F2C"/>
    <w:rsid w:val="00586F72"/>
    <w:rsid w:val="0059060E"/>
    <w:rsid w:val="00592D4C"/>
    <w:rsid w:val="005934EC"/>
    <w:rsid w:val="00594344"/>
    <w:rsid w:val="00594B50"/>
    <w:rsid w:val="00594CD8"/>
    <w:rsid w:val="0059564D"/>
    <w:rsid w:val="00596107"/>
    <w:rsid w:val="0059635C"/>
    <w:rsid w:val="005A0005"/>
    <w:rsid w:val="005A23FA"/>
    <w:rsid w:val="005A2BFF"/>
    <w:rsid w:val="005A2E3D"/>
    <w:rsid w:val="005A3506"/>
    <w:rsid w:val="005A73C2"/>
    <w:rsid w:val="005B2834"/>
    <w:rsid w:val="005B49BC"/>
    <w:rsid w:val="005B4DF6"/>
    <w:rsid w:val="005C0A55"/>
    <w:rsid w:val="005C2622"/>
    <w:rsid w:val="005C4424"/>
    <w:rsid w:val="005C4A11"/>
    <w:rsid w:val="005C4C50"/>
    <w:rsid w:val="005C612E"/>
    <w:rsid w:val="005D29A3"/>
    <w:rsid w:val="005D2A71"/>
    <w:rsid w:val="005D6CE3"/>
    <w:rsid w:val="005E18DB"/>
    <w:rsid w:val="005E3FB8"/>
    <w:rsid w:val="005E4CFC"/>
    <w:rsid w:val="005F2789"/>
    <w:rsid w:val="005F3572"/>
    <w:rsid w:val="005F4CB5"/>
    <w:rsid w:val="005F651F"/>
    <w:rsid w:val="006021FC"/>
    <w:rsid w:val="0060466F"/>
    <w:rsid w:val="00605E9B"/>
    <w:rsid w:val="00607062"/>
    <w:rsid w:val="00610CC5"/>
    <w:rsid w:val="006129FA"/>
    <w:rsid w:val="0061469A"/>
    <w:rsid w:val="00614769"/>
    <w:rsid w:val="006154F3"/>
    <w:rsid w:val="00617B94"/>
    <w:rsid w:val="0062029E"/>
    <w:rsid w:val="00625DAF"/>
    <w:rsid w:val="00633664"/>
    <w:rsid w:val="00633953"/>
    <w:rsid w:val="00637057"/>
    <w:rsid w:val="00640489"/>
    <w:rsid w:val="006428A8"/>
    <w:rsid w:val="00642A1B"/>
    <w:rsid w:val="006472E8"/>
    <w:rsid w:val="0064796D"/>
    <w:rsid w:val="00650C82"/>
    <w:rsid w:val="006525BA"/>
    <w:rsid w:val="00652EFE"/>
    <w:rsid w:val="00653D41"/>
    <w:rsid w:val="006541E9"/>
    <w:rsid w:val="006542C3"/>
    <w:rsid w:val="00661974"/>
    <w:rsid w:val="0066211C"/>
    <w:rsid w:val="00665230"/>
    <w:rsid w:val="006674C4"/>
    <w:rsid w:val="00667F6E"/>
    <w:rsid w:val="00675D7A"/>
    <w:rsid w:val="00676538"/>
    <w:rsid w:val="0068276C"/>
    <w:rsid w:val="006837D6"/>
    <w:rsid w:val="00683EDB"/>
    <w:rsid w:val="00685710"/>
    <w:rsid w:val="00687B09"/>
    <w:rsid w:val="006915B1"/>
    <w:rsid w:val="00693A94"/>
    <w:rsid w:val="006944BE"/>
    <w:rsid w:val="0069470A"/>
    <w:rsid w:val="00694BE9"/>
    <w:rsid w:val="0069505B"/>
    <w:rsid w:val="006A2F58"/>
    <w:rsid w:val="006A3CC4"/>
    <w:rsid w:val="006A4CAA"/>
    <w:rsid w:val="006B0F3D"/>
    <w:rsid w:val="006B0F7B"/>
    <w:rsid w:val="006B2273"/>
    <w:rsid w:val="006B2464"/>
    <w:rsid w:val="006B2AE2"/>
    <w:rsid w:val="006B2CE0"/>
    <w:rsid w:val="006B5F32"/>
    <w:rsid w:val="006B6D73"/>
    <w:rsid w:val="006B7760"/>
    <w:rsid w:val="006B7DA9"/>
    <w:rsid w:val="006B7E4B"/>
    <w:rsid w:val="006C0987"/>
    <w:rsid w:val="006C14E6"/>
    <w:rsid w:val="006C1513"/>
    <w:rsid w:val="006C3591"/>
    <w:rsid w:val="006C42C3"/>
    <w:rsid w:val="006C551C"/>
    <w:rsid w:val="006C5909"/>
    <w:rsid w:val="006C61B2"/>
    <w:rsid w:val="006C7B79"/>
    <w:rsid w:val="006D03D8"/>
    <w:rsid w:val="006D10CE"/>
    <w:rsid w:val="006D24E6"/>
    <w:rsid w:val="006D48B1"/>
    <w:rsid w:val="006D5EE8"/>
    <w:rsid w:val="006D765F"/>
    <w:rsid w:val="006D7915"/>
    <w:rsid w:val="006E0FBD"/>
    <w:rsid w:val="006E2D8B"/>
    <w:rsid w:val="006E4E2E"/>
    <w:rsid w:val="006F069A"/>
    <w:rsid w:val="006F0CF0"/>
    <w:rsid w:val="006F12D1"/>
    <w:rsid w:val="006F224D"/>
    <w:rsid w:val="006F4B54"/>
    <w:rsid w:val="006F673B"/>
    <w:rsid w:val="00702BB5"/>
    <w:rsid w:val="00702CC8"/>
    <w:rsid w:val="00702DAF"/>
    <w:rsid w:val="007040C5"/>
    <w:rsid w:val="00710ACC"/>
    <w:rsid w:val="00711B38"/>
    <w:rsid w:val="00711C14"/>
    <w:rsid w:val="007166AB"/>
    <w:rsid w:val="00717D7D"/>
    <w:rsid w:val="007202D5"/>
    <w:rsid w:val="00721CEB"/>
    <w:rsid w:val="007232F0"/>
    <w:rsid w:val="00725280"/>
    <w:rsid w:val="007333B6"/>
    <w:rsid w:val="0073665C"/>
    <w:rsid w:val="007371A7"/>
    <w:rsid w:val="00737979"/>
    <w:rsid w:val="00742B5C"/>
    <w:rsid w:val="00742F86"/>
    <w:rsid w:val="0074383E"/>
    <w:rsid w:val="007466ED"/>
    <w:rsid w:val="00747597"/>
    <w:rsid w:val="0075222B"/>
    <w:rsid w:val="00752B3F"/>
    <w:rsid w:val="00753C32"/>
    <w:rsid w:val="00753FC8"/>
    <w:rsid w:val="00756852"/>
    <w:rsid w:val="00757071"/>
    <w:rsid w:val="00762046"/>
    <w:rsid w:val="007642A9"/>
    <w:rsid w:val="007648ED"/>
    <w:rsid w:val="0076724F"/>
    <w:rsid w:val="00770568"/>
    <w:rsid w:val="00771BA5"/>
    <w:rsid w:val="00772EA6"/>
    <w:rsid w:val="0077317B"/>
    <w:rsid w:val="007746DD"/>
    <w:rsid w:val="00776345"/>
    <w:rsid w:val="00781A92"/>
    <w:rsid w:val="00781E56"/>
    <w:rsid w:val="00785094"/>
    <w:rsid w:val="00785D09"/>
    <w:rsid w:val="0078630B"/>
    <w:rsid w:val="00786362"/>
    <w:rsid w:val="007921D9"/>
    <w:rsid w:val="007945CF"/>
    <w:rsid w:val="007966F8"/>
    <w:rsid w:val="00797932"/>
    <w:rsid w:val="007A1D15"/>
    <w:rsid w:val="007A1D52"/>
    <w:rsid w:val="007A39F6"/>
    <w:rsid w:val="007A479B"/>
    <w:rsid w:val="007A6219"/>
    <w:rsid w:val="007A6FD2"/>
    <w:rsid w:val="007A70B7"/>
    <w:rsid w:val="007A739E"/>
    <w:rsid w:val="007B03E8"/>
    <w:rsid w:val="007B0F67"/>
    <w:rsid w:val="007B2277"/>
    <w:rsid w:val="007B2F6B"/>
    <w:rsid w:val="007B498D"/>
    <w:rsid w:val="007B59F8"/>
    <w:rsid w:val="007B6EBD"/>
    <w:rsid w:val="007B795E"/>
    <w:rsid w:val="007C0096"/>
    <w:rsid w:val="007C0DFF"/>
    <w:rsid w:val="007C12A6"/>
    <w:rsid w:val="007C39F4"/>
    <w:rsid w:val="007C3B9A"/>
    <w:rsid w:val="007C421F"/>
    <w:rsid w:val="007C4AC9"/>
    <w:rsid w:val="007C4D44"/>
    <w:rsid w:val="007C72BF"/>
    <w:rsid w:val="007C7FAF"/>
    <w:rsid w:val="007D03F5"/>
    <w:rsid w:val="007D141B"/>
    <w:rsid w:val="007D53A0"/>
    <w:rsid w:val="007D6483"/>
    <w:rsid w:val="007D738D"/>
    <w:rsid w:val="007E5C41"/>
    <w:rsid w:val="007E6904"/>
    <w:rsid w:val="007E6B2C"/>
    <w:rsid w:val="007E6C83"/>
    <w:rsid w:val="007F0759"/>
    <w:rsid w:val="007F119A"/>
    <w:rsid w:val="007F54CC"/>
    <w:rsid w:val="007F6946"/>
    <w:rsid w:val="007F7D42"/>
    <w:rsid w:val="00801505"/>
    <w:rsid w:val="0080348B"/>
    <w:rsid w:val="00803513"/>
    <w:rsid w:val="008114DE"/>
    <w:rsid w:val="00813D26"/>
    <w:rsid w:val="00814EAC"/>
    <w:rsid w:val="00816EA8"/>
    <w:rsid w:val="00817966"/>
    <w:rsid w:val="00817E6A"/>
    <w:rsid w:val="00824808"/>
    <w:rsid w:val="00824FB1"/>
    <w:rsid w:val="0082572B"/>
    <w:rsid w:val="00826843"/>
    <w:rsid w:val="00833712"/>
    <w:rsid w:val="00835071"/>
    <w:rsid w:val="00835345"/>
    <w:rsid w:val="008373C3"/>
    <w:rsid w:val="0084020F"/>
    <w:rsid w:val="008419A1"/>
    <w:rsid w:val="00841F8A"/>
    <w:rsid w:val="00844356"/>
    <w:rsid w:val="0084709B"/>
    <w:rsid w:val="00850FC2"/>
    <w:rsid w:val="00852511"/>
    <w:rsid w:val="00855B17"/>
    <w:rsid w:val="008576F1"/>
    <w:rsid w:val="008608BC"/>
    <w:rsid w:val="00864511"/>
    <w:rsid w:val="00867635"/>
    <w:rsid w:val="00867A19"/>
    <w:rsid w:val="00874FCF"/>
    <w:rsid w:val="00875539"/>
    <w:rsid w:val="0088048A"/>
    <w:rsid w:val="008820AC"/>
    <w:rsid w:val="00882108"/>
    <w:rsid w:val="00882E26"/>
    <w:rsid w:val="00884551"/>
    <w:rsid w:val="00885E65"/>
    <w:rsid w:val="00887909"/>
    <w:rsid w:val="00887F4E"/>
    <w:rsid w:val="00890ECD"/>
    <w:rsid w:val="00893853"/>
    <w:rsid w:val="00895A01"/>
    <w:rsid w:val="0089708A"/>
    <w:rsid w:val="0089794C"/>
    <w:rsid w:val="008A05E3"/>
    <w:rsid w:val="008A1C90"/>
    <w:rsid w:val="008A22B4"/>
    <w:rsid w:val="008A2BD3"/>
    <w:rsid w:val="008A6549"/>
    <w:rsid w:val="008A7670"/>
    <w:rsid w:val="008A775C"/>
    <w:rsid w:val="008B47FF"/>
    <w:rsid w:val="008B5463"/>
    <w:rsid w:val="008B684B"/>
    <w:rsid w:val="008B72BB"/>
    <w:rsid w:val="008C5F3E"/>
    <w:rsid w:val="008C62A4"/>
    <w:rsid w:val="008C7E65"/>
    <w:rsid w:val="008D12F0"/>
    <w:rsid w:val="008D1A37"/>
    <w:rsid w:val="008D386C"/>
    <w:rsid w:val="008D4E8B"/>
    <w:rsid w:val="008D5E7D"/>
    <w:rsid w:val="008E01B0"/>
    <w:rsid w:val="008E38D8"/>
    <w:rsid w:val="008E498B"/>
    <w:rsid w:val="008E4E8F"/>
    <w:rsid w:val="008E54A8"/>
    <w:rsid w:val="008F1337"/>
    <w:rsid w:val="008F2205"/>
    <w:rsid w:val="008F418C"/>
    <w:rsid w:val="008F679A"/>
    <w:rsid w:val="008F791F"/>
    <w:rsid w:val="009003AB"/>
    <w:rsid w:val="00901477"/>
    <w:rsid w:val="00901492"/>
    <w:rsid w:val="00902476"/>
    <w:rsid w:val="00905FF7"/>
    <w:rsid w:val="009103EE"/>
    <w:rsid w:val="00911853"/>
    <w:rsid w:val="00913D18"/>
    <w:rsid w:val="0091652F"/>
    <w:rsid w:val="00916F0A"/>
    <w:rsid w:val="0092056F"/>
    <w:rsid w:val="00921FD9"/>
    <w:rsid w:val="00922044"/>
    <w:rsid w:val="00922823"/>
    <w:rsid w:val="009237B8"/>
    <w:rsid w:val="0092384E"/>
    <w:rsid w:val="00924A42"/>
    <w:rsid w:val="00926EBA"/>
    <w:rsid w:val="0093030F"/>
    <w:rsid w:val="0093042C"/>
    <w:rsid w:val="00931C18"/>
    <w:rsid w:val="00935444"/>
    <w:rsid w:val="00937680"/>
    <w:rsid w:val="009405EC"/>
    <w:rsid w:val="00943EC7"/>
    <w:rsid w:val="00945001"/>
    <w:rsid w:val="009467E9"/>
    <w:rsid w:val="00953B06"/>
    <w:rsid w:val="00953CD7"/>
    <w:rsid w:val="00960F5A"/>
    <w:rsid w:val="0096108D"/>
    <w:rsid w:val="009622E3"/>
    <w:rsid w:val="00962326"/>
    <w:rsid w:val="00965ABA"/>
    <w:rsid w:val="00965E03"/>
    <w:rsid w:val="009671D3"/>
    <w:rsid w:val="009718E8"/>
    <w:rsid w:val="0097263F"/>
    <w:rsid w:val="00975DD1"/>
    <w:rsid w:val="00982C25"/>
    <w:rsid w:val="009831CD"/>
    <w:rsid w:val="00984D68"/>
    <w:rsid w:val="009871DC"/>
    <w:rsid w:val="00990330"/>
    <w:rsid w:val="009970C4"/>
    <w:rsid w:val="00997284"/>
    <w:rsid w:val="00997772"/>
    <w:rsid w:val="009A05F3"/>
    <w:rsid w:val="009A0E9C"/>
    <w:rsid w:val="009A115E"/>
    <w:rsid w:val="009A2FC9"/>
    <w:rsid w:val="009A3220"/>
    <w:rsid w:val="009A740D"/>
    <w:rsid w:val="009B2AA9"/>
    <w:rsid w:val="009B319B"/>
    <w:rsid w:val="009B4669"/>
    <w:rsid w:val="009B629E"/>
    <w:rsid w:val="009B6AF3"/>
    <w:rsid w:val="009C352F"/>
    <w:rsid w:val="009C3B29"/>
    <w:rsid w:val="009C453A"/>
    <w:rsid w:val="009D00BC"/>
    <w:rsid w:val="009D035A"/>
    <w:rsid w:val="009D076D"/>
    <w:rsid w:val="009D09DD"/>
    <w:rsid w:val="009D1160"/>
    <w:rsid w:val="009D140A"/>
    <w:rsid w:val="009D39CE"/>
    <w:rsid w:val="009D446C"/>
    <w:rsid w:val="009D539F"/>
    <w:rsid w:val="009D5EEF"/>
    <w:rsid w:val="009D5FA7"/>
    <w:rsid w:val="009E1BF9"/>
    <w:rsid w:val="009E249C"/>
    <w:rsid w:val="009E27F0"/>
    <w:rsid w:val="009E2F92"/>
    <w:rsid w:val="009F398D"/>
    <w:rsid w:val="00A03DF9"/>
    <w:rsid w:val="00A128DA"/>
    <w:rsid w:val="00A129DA"/>
    <w:rsid w:val="00A1308B"/>
    <w:rsid w:val="00A14DEA"/>
    <w:rsid w:val="00A15D77"/>
    <w:rsid w:val="00A17AAF"/>
    <w:rsid w:val="00A17B9C"/>
    <w:rsid w:val="00A22C1F"/>
    <w:rsid w:val="00A2510A"/>
    <w:rsid w:val="00A26D23"/>
    <w:rsid w:val="00A325F9"/>
    <w:rsid w:val="00A42814"/>
    <w:rsid w:val="00A4411D"/>
    <w:rsid w:val="00A44242"/>
    <w:rsid w:val="00A44C10"/>
    <w:rsid w:val="00A4575E"/>
    <w:rsid w:val="00A45C6B"/>
    <w:rsid w:val="00A475A6"/>
    <w:rsid w:val="00A47EB6"/>
    <w:rsid w:val="00A516C4"/>
    <w:rsid w:val="00A52E39"/>
    <w:rsid w:val="00A5312A"/>
    <w:rsid w:val="00A56AA3"/>
    <w:rsid w:val="00A60BD9"/>
    <w:rsid w:val="00A64E0D"/>
    <w:rsid w:val="00A64E3F"/>
    <w:rsid w:val="00A67CA8"/>
    <w:rsid w:val="00A70115"/>
    <w:rsid w:val="00A70D21"/>
    <w:rsid w:val="00A7288B"/>
    <w:rsid w:val="00A72DCD"/>
    <w:rsid w:val="00A72ED8"/>
    <w:rsid w:val="00A74940"/>
    <w:rsid w:val="00A77486"/>
    <w:rsid w:val="00A77C5C"/>
    <w:rsid w:val="00A8302A"/>
    <w:rsid w:val="00A84694"/>
    <w:rsid w:val="00A86200"/>
    <w:rsid w:val="00A86543"/>
    <w:rsid w:val="00A8751F"/>
    <w:rsid w:val="00A87F8C"/>
    <w:rsid w:val="00A921FF"/>
    <w:rsid w:val="00A96059"/>
    <w:rsid w:val="00AA30F9"/>
    <w:rsid w:val="00AA3383"/>
    <w:rsid w:val="00AA3EE6"/>
    <w:rsid w:val="00AA48FE"/>
    <w:rsid w:val="00AA4AA1"/>
    <w:rsid w:val="00AA4FF6"/>
    <w:rsid w:val="00AA57A1"/>
    <w:rsid w:val="00AA5D1E"/>
    <w:rsid w:val="00AA5F2C"/>
    <w:rsid w:val="00AA7381"/>
    <w:rsid w:val="00AB4A8F"/>
    <w:rsid w:val="00AB7655"/>
    <w:rsid w:val="00AB7A6D"/>
    <w:rsid w:val="00AC1288"/>
    <w:rsid w:val="00AC1321"/>
    <w:rsid w:val="00AC3103"/>
    <w:rsid w:val="00AC4537"/>
    <w:rsid w:val="00AC4CFA"/>
    <w:rsid w:val="00AC5BDD"/>
    <w:rsid w:val="00AD07CF"/>
    <w:rsid w:val="00AD0FC5"/>
    <w:rsid w:val="00AD14F4"/>
    <w:rsid w:val="00AD2373"/>
    <w:rsid w:val="00AD4F08"/>
    <w:rsid w:val="00AD6366"/>
    <w:rsid w:val="00AE0D43"/>
    <w:rsid w:val="00AE1926"/>
    <w:rsid w:val="00AE2C33"/>
    <w:rsid w:val="00AE3CFD"/>
    <w:rsid w:val="00AE4451"/>
    <w:rsid w:val="00AE580C"/>
    <w:rsid w:val="00AE6744"/>
    <w:rsid w:val="00AF1787"/>
    <w:rsid w:val="00AF4C36"/>
    <w:rsid w:val="00AF5E0E"/>
    <w:rsid w:val="00B0015A"/>
    <w:rsid w:val="00B00773"/>
    <w:rsid w:val="00B00A16"/>
    <w:rsid w:val="00B0212A"/>
    <w:rsid w:val="00B02DA8"/>
    <w:rsid w:val="00B0538F"/>
    <w:rsid w:val="00B05784"/>
    <w:rsid w:val="00B11B5D"/>
    <w:rsid w:val="00B15B86"/>
    <w:rsid w:val="00B15E83"/>
    <w:rsid w:val="00B161BC"/>
    <w:rsid w:val="00B20F13"/>
    <w:rsid w:val="00B232E3"/>
    <w:rsid w:val="00B23B27"/>
    <w:rsid w:val="00B2663C"/>
    <w:rsid w:val="00B2696F"/>
    <w:rsid w:val="00B277CA"/>
    <w:rsid w:val="00B33064"/>
    <w:rsid w:val="00B36D24"/>
    <w:rsid w:val="00B40456"/>
    <w:rsid w:val="00B40523"/>
    <w:rsid w:val="00B412DB"/>
    <w:rsid w:val="00B424B1"/>
    <w:rsid w:val="00B429AA"/>
    <w:rsid w:val="00B47EF1"/>
    <w:rsid w:val="00B52909"/>
    <w:rsid w:val="00B5440E"/>
    <w:rsid w:val="00B54486"/>
    <w:rsid w:val="00B5715B"/>
    <w:rsid w:val="00B5729E"/>
    <w:rsid w:val="00B60E17"/>
    <w:rsid w:val="00B66407"/>
    <w:rsid w:val="00B67EC5"/>
    <w:rsid w:val="00B7172A"/>
    <w:rsid w:val="00B725BD"/>
    <w:rsid w:val="00B741D9"/>
    <w:rsid w:val="00B7505E"/>
    <w:rsid w:val="00B75568"/>
    <w:rsid w:val="00B75692"/>
    <w:rsid w:val="00B76423"/>
    <w:rsid w:val="00B7650B"/>
    <w:rsid w:val="00B7736F"/>
    <w:rsid w:val="00B818CC"/>
    <w:rsid w:val="00B82F1E"/>
    <w:rsid w:val="00B845AE"/>
    <w:rsid w:val="00B8537F"/>
    <w:rsid w:val="00B90994"/>
    <w:rsid w:val="00B944D4"/>
    <w:rsid w:val="00B952DA"/>
    <w:rsid w:val="00B95E15"/>
    <w:rsid w:val="00B967F3"/>
    <w:rsid w:val="00B97C95"/>
    <w:rsid w:val="00BA0EF2"/>
    <w:rsid w:val="00BA116E"/>
    <w:rsid w:val="00BA11F3"/>
    <w:rsid w:val="00BA1A0A"/>
    <w:rsid w:val="00BA2DD9"/>
    <w:rsid w:val="00BA54A6"/>
    <w:rsid w:val="00BA5725"/>
    <w:rsid w:val="00BA6638"/>
    <w:rsid w:val="00BA6802"/>
    <w:rsid w:val="00BA70F6"/>
    <w:rsid w:val="00BB0948"/>
    <w:rsid w:val="00BB0AF2"/>
    <w:rsid w:val="00BB35CD"/>
    <w:rsid w:val="00BB3D4C"/>
    <w:rsid w:val="00BB5439"/>
    <w:rsid w:val="00BB5DC9"/>
    <w:rsid w:val="00BB68D5"/>
    <w:rsid w:val="00BB6914"/>
    <w:rsid w:val="00BC0C3E"/>
    <w:rsid w:val="00BC0E23"/>
    <w:rsid w:val="00BC1050"/>
    <w:rsid w:val="00BC2B32"/>
    <w:rsid w:val="00BC65FD"/>
    <w:rsid w:val="00BD13BE"/>
    <w:rsid w:val="00BD4DC4"/>
    <w:rsid w:val="00BD5657"/>
    <w:rsid w:val="00BD614E"/>
    <w:rsid w:val="00BD6F33"/>
    <w:rsid w:val="00BD7407"/>
    <w:rsid w:val="00BE0A55"/>
    <w:rsid w:val="00BE0C9D"/>
    <w:rsid w:val="00BE0E86"/>
    <w:rsid w:val="00BE1A18"/>
    <w:rsid w:val="00BE2231"/>
    <w:rsid w:val="00BE383A"/>
    <w:rsid w:val="00BE4FDC"/>
    <w:rsid w:val="00BE5518"/>
    <w:rsid w:val="00BE5A0F"/>
    <w:rsid w:val="00BF0D35"/>
    <w:rsid w:val="00BF1007"/>
    <w:rsid w:val="00BF3E40"/>
    <w:rsid w:val="00BF3F26"/>
    <w:rsid w:val="00BF4BC1"/>
    <w:rsid w:val="00BF5ADF"/>
    <w:rsid w:val="00C01150"/>
    <w:rsid w:val="00C0266B"/>
    <w:rsid w:val="00C02DE9"/>
    <w:rsid w:val="00C03E3D"/>
    <w:rsid w:val="00C043BD"/>
    <w:rsid w:val="00C04965"/>
    <w:rsid w:val="00C0646A"/>
    <w:rsid w:val="00C10211"/>
    <w:rsid w:val="00C10D1D"/>
    <w:rsid w:val="00C136B0"/>
    <w:rsid w:val="00C14F15"/>
    <w:rsid w:val="00C15E4B"/>
    <w:rsid w:val="00C20C90"/>
    <w:rsid w:val="00C21F84"/>
    <w:rsid w:val="00C23879"/>
    <w:rsid w:val="00C256A7"/>
    <w:rsid w:val="00C25893"/>
    <w:rsid w:val="00C30273"/>
    <w:rsid w:val="00C318B2"/>
    <w:rsid w:val="00C31B73"/>
    <w:rsid w:val="00C31FDD"/>
    <w:rsid w:val="00C320D1"/>
    <w:rsid w:val="00C354D4"/>
    <w:rsid w:val="00C36BD6"/>
    <w:rsid w:val="00C40905"/>
    <w:rsid w:val="00C41B63"/>
    <w:rsid w:val="00C42FE0"/>
    <w:rsid w:val="00C43875"/>
    <w:rsid w:val="00C438B9"/>
    <w:rsid w:val="00C44DC9"/>
    <w:rsid w:val="00C45A37"/>
    <w:rsid w:val="00C510B3"/>
    <w:rsid w:val="00C5126D"/>
    <w:rsid w:val="00C52856"/>
    <w:rsid w:val="00C52949"/>
    <w:rsid w:val="00C5622F"/>
    <w:rsid w:val="00C60ADF"/>
    <w:rsid w:val="00C612B3"/>
    <w:rsid w:val="00C62151"/>
    <w:rsid w:val="00C63C68"/>
    <w:rsid w:val="00C64340"/>
    <w:rsid w:val="00C65805"/>
    <w:rsid w:val="00C65922"/>
    <w:rsid w:val="00C65C4F"/>
    <w:rsid w:val="00C67AF6"/>
    <w:rsid w:val="00C75937"/>
    <w:rsid w:val="00C80C94"/>
    <w:rsid w:val="00C81A08"/>
    <w:rsid w:val="00C831B1"/>
    <w:rsid w:val="00C838CE"/>
    <w:rsid w:val="00C8791F"/>
    <w:rsid w:val="00C909C5"/>
    <w:rsid w:val="00C90CAA"/>
    <w:rsid w:val="00C91E08"/>
    <w:rsid w:val="00C9720F"/>
    <w:rsid w:val="00C97C8B"/>
    <w:rsid w:val="00CA007B"/>
    <w:rsid w:val="00CA09C7"/>
    <w:rsid w:val="00CA1026"/>
    <w:rsid w:val="00CA3F13"/>
    <w:rsid w:val="00CA495A"/>
    <w:rsid w:val="00CA4BE5"/>
    <w:rsid w:val="00CA6694"/>
    <w:rsid w:val="00CA79A3"/>
    <w:rsid w:val="00CB12E3"/>
    <w:rsid w:val="00CB15D7"/>
    <w:rsid w:val="00CB24E0"/>
    <w:rsid w:val="00CB286D"/>
    <w:rsid w:val="00CB4446"/>
    <w:rsid w:val="00CB5AF2"/>
    <w:rsid w:val="00CB6AAF"/>
    <w:rsid w:val="00CC0533"/>
    <w:rsid w:val="00CC05D5"/>
    <w:rsid w:val="00CC0EFE"/>
    <w:rsid w:val="00CC1A70"/>
    <w:rsid w:val="00CC2B84"/>
    <w:rsid w:val="00CC3B9F"/>
    <w:rsid w:val="00CC53DE"/>
    <w:rsid w:val="00CC6B74"/>
    <w:rsid w:val="00CC77F2"/>
    <w:rsid w:val="00CD02A8"/>
    <w:rsid w:val="00CD12F8"/>
    <w:rsid w:val="00CD18E3"/>
    <w:rsid w:val="00CD32E9"/>
    <w:rsid w:val="00CD3875"/>
    <w:rsid w:val="00CD42FD"/>
    <w:rsid w:val="00CD5DE6"/>
    <w:rsid w:val="00CD75E6"/>
    <w:rsid w:val="00CD7A82"/>
    <w:rsid w:val="00CE0908"/>
    <w:rsid w:val="00CE1114"/>
    <w:rsid w:val="00CE168F"/>
    <w:rsid w:val="00CE30F3"/>
    <w:rsid w:val="00CE56BB"/>
    <w:rsid w:val="00CF0DA6"/>
    <w:rsid w:val="00CF212B"/>
    <w:rsid w:val="00CF221A"/>
    <w:rsid w:val="00CF2703"/>
    <w:rsid w:val="00CF2D40"/>
    <w:rsid w:val="00CF47EC"/>
    <w:rsid w:val="00CF77D0"/>
    <w:rsid w:val="00D00CBF"/>
    <w:rsid w:val="00D04953"/>
    <w:rsid w:val="00D05199"/>
    <w:rsid w:val="00D103B0"/>
    <w:rsid w:val="00D14D46"/>
    <w:rsid w:val="00D154A0"/>
    <w:rsid w:val="00D17BBF"/>
    <w:rsid w:val="00D21534"/>
    <w:rsid w:val="00D21D80"/>
    <w:rsid w:val="00D2296C"/>
    <w:rsid w:val="00D232DA"/>
    <w:rsid w:val="00D23C3D"/>
    <w:rsid w:val="00D2400F"/>
    <w:rsid w:val="00D268DD"/>
    <w:rsid w:val="00D2734E"/>
    <w:rsid w:val="00D27AC2"/>
    <w:rsid w:val="00D27D4D"/>
    <w:rsid w:val="00D31824"/>
    <w:rsid w:val="00D322D3"/>
    <w:rsid w:val="00D32ABF"/>
    <w:rsid w:val="00D33E95"/>
    <w:rsid w:val="00D3462E"/>
    <w:rsid w:val="00D34EB5"/>
    <w:rsid w:val="00D35DA4"/>
    <w:rsid w:val="00D367CD"/>
    <w:rsid w:val="00D41B1A"/>
    <w:rsid w:val="00D46380"/>
    <w:rsid w:val="00D47339"/>
    <w:rsid w:val="00D5162E"/>
    <w:rsid w:val="00D51A4E"/>
    <w:rsid w:val="00D60F3F"/>
    <w:rsid w:val="00D6282D"/>
    <w:rsid w:val="00D64155"/>
    <w:rsid w:val="00D656F9"/>
    <w:rsid w:val="00D70397"/>
    <w:rsid w:val="00D72526"/>
    <w:rsid w:val="00D8039A"/>
    <w:rsid w:val="00D810E4"/>
    <w:rsid w:val="00D816A6"/>
    <w:rsid w:val="00D8199B"/>
    <w:rsid w:val="00D83F0A"/>
    <w:rsid w:val="00D85298"/>
    <w:rsid w:val="00D86BE8"/>
    <w:rsid w:val="00D907A7"/>
    <w:rsid w:val="00D919A6"/>
    <w:rsid w:val="00D92367"/>
    <w:rsid w:val="00D93A84"/>
    <w:rsid w:val="00D94383"/>
    <w:rsid w:val="00D95EEE"/>
    <w:rsid w:val="00D97786"/>
    <w:rsid w:val="00DA072A"/>
    <w:rsid w:val="00DA1C20"/>
    <w:rsid w:val="00DA3508"/>
    <w:rsid w:val="00DA3607"/>
    <w:rsid w:val="00DA37A5"/>
    <w:rsid w:val="00DA39BE"/>
    <w:rsid w:val="00DA3AD3"/>
    <w:rsid w:val="00DA4836"/>
    <w:rsid w:val="00DA6FC8"/>
    <w:rsid w:val="00DB1BDF"/>
    <w:rsid w:val="00DC09EF"/>
    <w:rsid w:val="00DC18BB"/>
    <w:rsid w:val="00DC20A2"/>
    <w:rsid w:val="00DC404C"/>
    <w:rsid w:val="00DC4910"/>
    <w:rsid w:val="00DC53E7"/>
    <w:rsid w:val="00DC7334"/>
    <w:rsid w:val="00DC7C6D"/>
    <w:rsid w:val="00DD14BC"/>
    <w:rsid w:val="00DD273B"/>
    <w:rsid w:val="00DD40CE"/>
    <w:rsid w:val="00DD6759"/>
    <w:rsid w:val="00DD692B"/>
    <w:rsid w:val="00DD6AF4"/>
    <w:rsid w:val="00DD70A3"/>
    <w:rsid w:val="00DD7C51"/>
    <w:rsid w:val="00DE27C3"/>
    <w:rsid w:val="00DE2891"/>
    <w:rsid w:val="00DE45A4"/>
    <w:rsid w:val="00DE7A46"/>
    <w:rsid w:val="00DE7D54"/>
    <w:rsid w:val="00DF1694"/>
    <w:rsid w:val="00E02F1D"/>
    <w:rsid w:val="00E03DE5"/>
    <w:rsid w:val="00E040BA"/>
    <w:rsid w:val="00E05480"/>
    <w:rsid w:val="00E06791"/>
    <w:rsid w:val="00E06D13"/>
    <w:rsid w:val="00E077F8"/>
    <w:rsid w:val="00E12439"/>
    <w:rsid w:val="00E16656"/>
    <w:rsid w:val="00E203C9"/>
    <w:rsid w:val="00E237C0"/>
    <w:rsid w:val="00E23FFB"/>
    <w:rsid w:val="00E24242"/>
    <w:rsid w:val="00E253E1"/>
    <w:rsid w:val="00E261AB"/>
    <w:rsid w:val="00E26366"/>
    <w:rsid w:val="00E268C3"/>
    <w:rsid w:val="00E27830"/>
    <w:rsid w:val="00E27A10"/>
    <w:rsid w:val="00E32E6E"/>
    <w:rsid w:val="00E3445D"/>
    <w:rsid w:val="00E35167"/>
    <w:rsid w:val="00E35DAC"/>
    <w:rsid w:val="00E36351"/>
    <w:rsid w:val="00E37AD6"/>
    <w:rsid w:val="00E40CBA"/>
    <w:rsid w:val="00E4190A"/>
    <w:rsid w:val="00E450FB"/>
    <w:rsid w:val="00E459F1"/>
    <w:rsid w:val="00E463C2"/>
    <w:rsid w:val="00E51157"/>
    <w:rsid w:val="00E53121"/>
    <w:rsid w:val="00E5325A"/>
    <w:rsid w:val="00E535F8"/>
    <w:rsid w:val="00E62218"/>
    <w:rsid w:val="00E625A8"/>
    <w:rsid w:val="00E65678"/>
    <w:rsid w:val="00E6611A"/>
    <w:rsid w:val="00E66826"/>
    <w:rsid w:val="00E706FB"/>
    <w:rsid w:val="00E713F9"/>
    <w:rsid w:val="00E728F4"/>
    <w:rsid w:val="00E72B57"/>
    <w:rsid w:val="00E731B9"/>
    <w:rsid w:val="00E81A5E"/>
    <w:rsid w:val="00E830C6"/>
    <w:rsid w:val="00E835A5"/>
    <w:rsid w:val="00E8479D"/>
    <w:rsid w:val="00E849A0"/>
    <w:rsid w:val="00E8566F"/>
    <w:rsid w:val="00E878B5"/>
    <w:rsid w:val="00E95AC3"/>
    <w:rsid w:val="00EA00DB"/>
    <w:rsid w:val="00EA027D"/>
    <w:rsid w:val="00EA0668"/>
    <w:rsid w:val="00EA2812"/>
    <w:rsid w:val="00EA2E21"/>
    <w:rsid w:val="00EA47A9"/>
    <w:rsid w:val="00EA50A9"/>
    <w:rsid w:val="00EA55A5"/>
    <w:rsid w:val="00EA5924"/>
    <w:rsid w:val="00EA5BCF"/>
    <w:rsid w:val="00EB4F68"/>
    <w:rsid w:val="00EC0A43"/>
    <w:rsid w:val="00EC2BE5"/>
    <w:rsid w:val="00EC33EA"/>
    <w:rsid w:val="00EC3785"/>
    <w:rsid w:val="00ED318C"/>
    <w:rsid w:val="00ED6A2D"/>
    <w:rsid w:val="00EE074E"/>
    <w:rsid w:val="00EE23BD"/>
    <w:rsid w:val="00EF01EA"/>
    <w:rsid w:val="00EF06C7"/>
    <w:rsid w:val="00EF0BB1"/>
    <w:rsid w:val="00EF3DEC"/>
    <w:rsid w:val="00EF459E"/>
    <w:rsid w:val="00EF4843"/>
    <w:rsid w:val="00EF7583"/>
    <w:rsid w:val="00EF7D29"/>
    <w:rsid w:val="00F00476"/>
    <w:rsid w:val="00F01941"/>
    <w:rsid w:val="00F10525"/>
    <w:rsid w:val="00F12305"/>
    <w:rsid w:val="00F13A01"/>
    <w:rsid w:val="00F16F65"/>
    <w:rsid w:val="00F200B2"/>
    <w:rsid w:val="00F21578"/>
    <w:rsid w:val="00F2224C"/>
    <w:rsid w:val="00F227AF"/>
    <w:rsid w:val="00F22EBB"/>
    <w:rsid w:val="00F24DB2"/>
    <w:rsid w:val="00F25483"/>
    <w:rsid w:val="00F25E6B"/>
    <w:rsid w:val="00F3044F"/>
    <w:rsid w:val="00F30AFA"/>
    <w:rsid w:val="00F30E81"/>
    <w:rsid w:val="00F32F21"/>
    <w:rsid w:val="00F32FC4"/>
    <w:rsid w:val="00F33D1D"/>
    <w:rsid w:val="00F3572E"/>
    <w:rsid w:val="00F36C47"/>
    <w:rsid w:val="00F4170F"/>
    <w:rsid w:val="00F423F2"/>
    <w:rsid w:val="00F4272B"/>
    <w:rsid w:val="00F45080"/>
    <w:rsid w:val="00F46154"/>
    <w:rsid w:val="00F46B65"/>
    <w:rsid w:val="00F5005D"/>
    <w:rsid w:val="00F514C0"/>
    <w:rsid w:val="00F5175D"/>
    <w:rsid w:val="00F52B6D"/>
    <w:rsid w:val="00F52CBB"/>
    <w:rsid w:val="00F52FEF"/>
    <w:rsid w:val="00F53DBA"/>
    <w:rsid w:val="00F5507E"/>
    <w:rsid w:val="00F553F6"/>
    <w:rsid w:val="00F55AA7"/>
    <w:rsid w:val="00F55EEE"/>
    <w:rsid w:val="00F56096"/>
    <w:rsid w:val="00F564AF"/>
    <w:rsid w:val="00F6460A"/>
    <w:rsid w:val="00F67426"/>
    <w:rsid w:val="00F67944"/>
    <w:rsid w:val="00F7038F"/>
    <w:rsid w:val="00F729AE"/>
    <w:rsid w:val="00F73078"/>
    <w:rsid w:val="00F7355E"/>
    <w:rsid w:val="00F73A46"/>
    <w:rsid w:val="00F73D60"/>
    <w:rsid w:val="00F75072"/>
    <w:rsid w:val="00F75B8D"/>
    <w:rsid w:val="00F75BDA"/>
    <w:rsid w:val="00F75D1A"/>
    <w:rsid w:val="00F76994"/>
    <w:rsid w:val="00F8084C"/>
    <w:rsid w:val="00F80C50"/>
    <w:rsid w:val="00F80CF0"/>
    <w:rsid w:val="00F80DD2"/>
    <w:rsid w:val="00F813DD"/>
    <w:rsid w:val="00F82415"/>
    <w:rsid w:val="00F84897"/>
    <w:rsid w:val="00F853D0"/>
    <w:rsid w:val="00F86D1B"/>
    <w:rsid w:val="00F87112"/>
    <w:rsid w:val="00F871A8"/>
    <w:rsid w:val="00F8751A"/>
    <w:rsid w:val="00F93DB4"/>
    <w:rsid w:val="00F95C69"/>
    <w:rsid w:val="00F97489"/>
    <w:rsid w:val="00F9789D"/>
    <w:rsid w:val="00FA0401"/>
    <w:rsid w:val="00FA10DC"/>
    <w:rsid w:val="00FA17E3"/>
    <w:rsid w:val="00FA2FB2"/>
    <w:rsid w:val="00FA4282"/>
    <w:rsid w:val="00FA46D4"/>
    <w:rsid w:val="00FA6CDA"/>
    <w:rsid w:val="00FB1239"/>
    <w:rsid w:val="00FB29D1"/>
    <w:rsid w:val="00FB3236"/>
    <w:rsid w:val="00FB5586"/>
    <w:rsid w:val="00FC1606"/>
    <w:rsid w:val="00FC1B4D"/>
    <w:rsid w:val="00FC1C8E"/>
    <w:rsid w:val="00FC1D5D"/>
    <w:rsid w:val="00FC2826"/>
    <w:rsid w:val="00FC3B38"/>
    <w:rsid w:val="00FC7583"/>
    <w:rsid w:val="00FC76C8"/>
    <w:rsid w:val="00FC770C"/>
    <w:rsid w:val="00FC7AD0"/>
    <w:rsid w:val="00FD4164"/>
    <w:rsid w:val="00FD556F"/>
    <w:rsid w:val="00FD6369"/>
    <w:rsid w:val="00FE2F40"/>
    <w:rsid w:val="00FE3F68"/>
    <w:rsid w:val="00FE4582"/>
    <w:rsid w:val="00FE5E7B"/>
    <w:rsid w:val="00FF05E3"/>
    <w:rsid w:val="00FF29C8"/>
    <w:rsid w:val="00FF2AD9"/>
    <w:rsid w:val="00FF3564"/>
    <w:rsid w:val="00FF5330"/>
    <w:rsid w:val="00FF727C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607F"/>
    <w:pPr>
      <w:suppressAutoHyphens/>
      <w:autoSpaceDE w:val="0"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607F"/>
    <w:pPr>
      <w:keepNext/>
      <w:widowControl w:val="0"/>
      <w:numPr>
        <w:numId w:val="1"/>
      </w:numPr>
      <w:outlineLvl w:val="0"/>
    </w:pPr>
    <w:rPr>
      <w:b/>
      <w:bCs/>
      <w:i/>
      <w:i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5607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55607F"/>
    <w:rPr>
      <w:rFonts w:asciiTheme="majorHAnsi" w:eastAsiaTheme="majorEastAsia" w:hAnsiTheme="majorHAnsi" w:cs="Times New Roman"/>
      <w:b/>
      <w:bCs/>
      <w:kern w:val="3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5607F"/>
    <w:rPr>
      <w:rFonts w:asciiTheme="majorHAnsi" w:eastAsiaTheme="majorEastAsia" w:hAnsiTheme="majorHAnsi" w:cs="Times New Roman"/>
      <w:b/>
      <w:bCs/>
      <w:i/>
      <w:iCs/>
      <w:sz w:val="28"/>
      <w:szCs w:val="28"/>
      <w:lang w:eastAsia="ar-SA" w:bidi="ar-SA"/>
    </w:rPr>
  </w:style>
  <w:style w:type="character" w:customStyle="1" w:styleId="WW8Num1z0">
    <w:name w:val="WW8Num1z0"/>
    <w:rsid w:val="0055607F"/>
    <w:rPr>
      <w:rFonts w:ascii="Symbol" w:hAnsi="Symbol"/>
    </w:rPr>
  </w:style>
  <w:style w:type="character" w:customStyle="1" w:styleId="WW8Num2z0">
    <w:name w:val="WW8Num2z0"/>
    <w:rsid w:val="0055607F"/>
    <w:rPr>
      <w:rFonts w:ascii="Symbol" w:hAnsi="Symbol"/>
    </w:rPr>
  </w:style>
  <w:style w:type="character" w:customStyle="1" w:styleId="WW8Num3z0">
    <w:name w:val="WW8Num3z0"/>
    <w:rsid w:val="0055607F"/>
    <w:rPr>
      <w:rFonts w:ascii="Wingdings" w:hAnsi="Wingdings"/>
    </w:rPr>
  </w:style>
  <w:style w:type="character" w:styleId="Numeropagina">
    <w:name w:val="page number"/>
    <w:basedOn w:val="Carpredefinitoparagrafo"/>
    <w:uiPriority w:val="99"/>
    <w:semiHidden/>
    <w:rsid w:val="0055607F"/>
    <w:rPr>
      <w:rFonts w:cs="Times New Roman"/>
    </w:rPr>
  </w:style>
  <w:style w:type="paragraph" w:styleId="Intestazione">
    <w:name w:val="header"/>
    <w:basedOn w:val="Normale"/>
    <w:next w:val="Corpodeltesto1"/>
    <w:link w:val="IntestazioneCarattere"/>
    <w:uiPriority w:val="99"/>
    <w:semiHidden/>
    <w:rsid w:val="0055607F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5607F"/>
    <w:rPr>
      <w:rFonts w:cs="Times New Roman"/>
      <w:lang w:eastAsia="ar-SA" w:bidi="ar-SA"/>
    </w:rPr>
  </w:style>
  <w:style w:type="paragraph" w:customStyle="1" w:styleId="Corpodeltesto1">
    <w:name w:val="Corpo del testo1"/>
    <w:basedOn w:val="Normale"/>
    <w:semiHidden/>
    <w:rsid w:val="0055607F"/>
    <w:pPr>
      <w:widowControl w:val="0"/>
    </w:pPr>
    <w:rPr>
      <w:sz w:val="22"/>
      <w:szCs w:val="22"/>
    </w:rPr>
  </w:style>
  <w:style w:type="paragraph" w:styleId="Elenco">
    <w:name w:val="List"/>
    <w:basedOn w:val="Corpodeltesto1"/>
    <w:uiPriority w:val="99"/>
    <w:semiHidden/>
    <w:rsid w:val="0055607F"/>
    <w:rPr>
      <w:rFonts w:cs="Mangal"/>
    </w:rPr>
  </w:style>
  <w:style w:type="paragraph" w:styleId="Didascalia">
    <w:name w:val="caption"/>
    <w:basedOn w:val="Normale"/>
    <w:qFormat/>
    <w:rsid w:val="005560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55607F"/>
    <w:pPr>
      <w:suppressLineNumbers/>
    </w:pPr>
    <w:rPr>
      <w:rFonts w:cs="Mangal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55607F"/>
    <w:pPr>
      <w:widowControl w:val="0"/>
    </w:pPr>
    <w:rPr>
      <w:b/>
      <w:b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55607F"/>
    <w:rPr>
      <w:rFonts w:cs="Times New Roman"/>
      <w:lang w:eastAsia="ar-SA" w:bidi="ar-SA"/>
    </w:rPr>
  </w:style>
  <w:style w:type="paragraph" w:styleId="Pidipagina">
    <w:name w:val="footer"/>
    <w:basedOn w:val="Normale"/>
    <w:link w:val="PidipaginaCarattere"/>
    <w:uiPriority w:val="99"/>
    <w:semiHidden/>
    <w:rsid w:val="005560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5607F"/>
    <w:rPr>
      <w:rFonts w:cs="Times New Roman"/>
      <w:lang w:eastAsia="ar-SA" w:bidi="ar-SA"/>
    </w:rPr>
  </w:style>
  <w:style w:type="paragraph" w:customStyle="1" w:styleId="Contenutotabella">
    <w:name w:val="Contenuto tabella"/>
    <w:basedOn w:val="Normale"/>
    <w:rsid w:val="0055607F"/>
    <w:pPr>
      <w:suppressLineNumbers/>
    </w:pPr>
  </w:style>
  <w:style w:type="paragraph" w:customStyle="1" w:styleId="Intestazionetabella">
    <w:name w:val="Intestazione tabella"/>
    <w:basedOn w:val="Contenutotabella"/>
    <w:rsid w:val="0055607F"/>
    <w:pPr>
      <w:jc w:val="center"/>
    </w:pPr>
    <w:rPr>
      <w:b/>
      <w:bCs/>
    </w:rPr>
  </w:style>
  <w:style w:type="paragraph" w:customStyle="1" w:styleId="Contenutocornice">
    <w:name w:val="Contenuto cornice"/>
    <w:basedOn w:val="Corpodeltesto1"/>
    <w:rsid w:val="0055607F"/>
  </w:style>
  <w:style w:type="character" w:styleId="Collegamentoipertestuale">
    <w:name w:val="Hyperlink"/>
    <w:basedOn w:val="Carpredefinitoparagrafo"/>
    <w:uiPriority w:val="99"/>
    <w:semiHidden/>
    <w:rsid w:val="0055607F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55607F"/>
    <w:pPr>
      <w:suppressAutoHyphens w:val="0"/>
      <w:autoSpaceDE/>
      <w:ind w:right="849"/>
      <w:jc w:val="center"/>
    </w:pPr>
    <w:rPr>
      <w:rFonts w:ascii="Arial" w:hAnsi="Arial"/>
      <w:i/>
      <w:sz w:val="2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5607F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D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D0DF5"/>
    <w:rPr>
      <w:rFonts w:ascii="Tahoma" w:hAnsi="Tahoma" w:cs="Tahoma"/>
      <w:sz w:val="16"/>
      <w:szCs w:val="16"/>
      <w:lang w:eastAsia="ar-SA" w:bidi="ar-SA"/>
    </w:rPr>
  </w:style>
  <w:style w:type="table" w:styleId="Grigliatabella">
    <w:name w:val="Table Grid"/>
    <w:basedOn w:val="Tabellanormale"/>
    <w:uiPriority w:val="59"/>
    <w:rsid w:val="00753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81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8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2692E-EF11-4C7D-A90E-BA9BD4E7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Olidata S.p.A.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ICA</dc:creator>
  <cp:lastModifiedBy>Salva</cp:lastModifiedBy>
  <cp:revision>2</cp:revision>
  <cp:lastPrinted>2025-02-07T11:00:00Z</cp:lastPrinted>
  <dcterms:created xsi:type="dcterms:W3CDTF">2025-02-10T20:24:00Z</dcterms:created>
  <dcterms:modified xsi:type="dcterms:W3CDTF">2025-02-10T20:24:00Z</dcterms:modified>
</cp:coreProperties>
</file>